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7469" w14:textId="7979AF77" w:rsidR="00064823" w:rsidRPr="00846BBD" w:rsidRDefault="00CF0D26" w:rsidP="00064823">
      <w:pPr>
        <w:adjustRightInd w:val="0"/>
        <w:snapToGrid w:val="0"/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cs="ＭＳ 明朝" w:hint="eastAsia"/>
          <w:b/>
          <w:sz w:val="28"/>
          <w:szCs w:val="28"/>
        </w:rPr>
        <w:t>S</w:t>
      </w:r>
      <w:r>
        <w:rPr>
          <w:rFonts w:asciiTheme="minorEastAsia" w:hAnsiTheme="minorEastAsia" w:cs="ＭＳ 明朝"/>
          <w:b/>
          <w:sz w:val="28"/>
          <w:szCs w:val="28"/>
        </w:rPr>
        <w:t>U8000</w:t>
      </w:r>
      <w:r w:rsidR="00870AEE">
        <w:rPr>
          <w:rFonts w:asciiTheme="minorEastAsia" w:hAnsiTheme="minorEastAsia" w:cs="ＭＳ 明朝"/>
          <w:b/>
          <w:sz w:val="28"/>
          <w:szCs w:val="28"/>
        </w:rPr>
        <w:t xml:space="preserve"> type</w:t>
      </w:r>
      <w:r w:rsidR="00870AEE">
        <w:rPr>
          <w:rFonts w:asciiTheme="minorEastAsia" w:hAnsiTheme="minorEastAsia" w:cs="ＭＳ 明朝" w:hint="eastAsia"/>
          <w:b/>
          <w:sz w:val="28"/>
          <w:szCs w:val="28"/>
        </w:rPr>
        <w:t>Ⅱ</w:t>
      </w:r>
      <w:r w:rsidR="00884904">
        <w:rPr>
          <w:rFonts w:asciiTheme="minorEastAsia" w:hAnsiTheme="minorEastAsia" w:cs="ＭＳ 明朝" w:hint="eastAsia"/>
          <w:b/>
          <w:sz w:val="28"/>
          <w:szCs w:val="28"/>
        </w:rPr>
        <w:t xml:space="preserve"> </w:t>
      </w:r>
      <w:r w:rsidR="00F95992">
        <w:rPr>
          <w:rFonts w:asciiTheme="minorEastAsia" w:hAnsiTheme="minorEastAsia" w:cs="ＭＳ 明朝" w:hint="eastAsia"/>
          <w:b/>
          <w:sz w:val="28"/>
          <w:szCs w:val="28"/>
        </w:rPr>
        <w:t>装置</w:t>
      </w:r>
      <w:r w:rsidR="00064823" w:rsidRPr="008F4329">
        <w:rPr>
          <w:rFonts w:asciiTheme="minorEastAsia" w:hAnsiTheme="minorEastAsia" w:cs="ＭＳ 明朝" w:hint="eastAsia"/>
          <w:b/>
          <w:sz w:val="28"/>
          <w:szCs w:val="28"/>
        </w:rPr>
        <w:t>講習申込書,兼利用申込書</w:t>
      </w:r>
      <w:r w:rsidR="00064823" w:rsidRPr="00846BBD">
        <w:rPr>
          <w:rFonts w:asciiTheme="minorEastAsia" w:hAnsiTheme="minorEastAsia"/>
          <w:b/>
          <w:sz w:val="20"/>
          <w:szCs w:val="20"/>
        </w:rPr>
        <w:t>(</w:t>
      </w:r>
      <w:r w:rsidR="00846BBD" w:rsidRPr="00846BBD">
        <w:rPr>
          <w:rFonts w:asciiTheme="minorEastAsia" w:hAnsiTheme="minorEastAsia" w:hint="eastAsia"/>
          <w:b/>
          <w:sz w:val="20"/>
          <w:szCs w:val="20"/>
        </w:rPr>
        <w:t xml:space="preserve">Application for Use of </w:t>
      </w:r>
      <w:r w:rsidR="00D86DE1">
        <w:rPr>
          <w:rFonts w:asciiTheme="minorEastAsia" w:hAnsiTheme="minorEastAsia"/>
          <w:b/>
          <w:sz w:val="20"/>
          <w:szCs w:val="20"/>
        </w:rPr>
        <w:t>E</w:t>
      </w:r>
      <w:r w:rsidR="00846BBD" w:rsidRPr="00846BBD">
        <w:rPr>
          <w:rFonts w:asciiTheme="minorEastAsia" w:hAnsiTheme="minorEastAsia" w:hint="eastAsia"/>
          <w:b/>
          <w:sz w:val="20"/>
          <w:szCs w:val="20"/>
        </w:rPr>
        <w:t>quipment</w:t>
      </w:r>
      <w:r w:rsidR="00064823" w:rsidRPr="00846BBD">
        <w:rPr>
          <w:rFonts w:asciiTheme="minorEastAsia" w:hAnsiTheme="minorEastAsia"/>
          <w:b/>
          <w:sz w:val="20"/>
          <w:szCs w:val="20"/>
        </w:rPr>
        <w:t>)</w:t>
      </w:r>
    </w:p>
    <w:p w14:paraId="347DAB39" w14:textId="5ED249ED" w:rsidR="007F3054" w:rsidRPr="00782C08" w:rsidRDefault="007B78DA" w:rsidP="00782C08">
      <w:pPr>
        <w:adjustRightInd w:val="0"/>
        <w:snapToGrid w:val="0"/>
        <w:ind w:firstLineChars="100" w:firstLine="216"/>
        <w:rPr>
          <w:rFonts w:asciiTheme="minorEastAsia" w:hAnsiTheme="minorEastAsia"/>
          <w:sz w:val="22"/>
        </w:rPr>
      </w:pPr>
      <w:r w:rsidRPr="002801D4">
        <w:rPr>
          <w:rFonts w:asciiTheme="minorEastAsia" w:hAnsiTheme="minorEastAsia" w:hint="eastAsia"/>
          <w:b/>
          <w:sz w:val="22"/>
        </w:rPr>
        <w:t>太枠</w:t>
      </w:r>
      <w:r>
        <w:rPr>
          <w:rFonts w:asciiTheme="minorEastAsia" w:hAnsiTheme="minorEastAsia" w:hint="eastAsia"/>
          <w:sz w:val="22"/>
        </w:rPr>
        <w:t>内</w:t>
      </w:r>
      <w:r w:rsidR="00064823" w:rsidRPr="008F4329">
        <w:rPr>
          <w:rFonts w:asciiTheme="minorEastAsia" w:hAnsiTheme="minorEastAsia" w:hint="eastAsia"/>
          <w:sz w:val="22"/>
        </w:rPr>
        <w:t>に記入（また</w:t>
      </w:r>
      <w:r w:rsidR="00204D2A">
        <w:rPr>
          <w:rFonts w:asciiTheme="minorEastAsia" w:hAnsiTheme="minorEastAsia" w:hint="eastAsia"/>
          <w:sz w:val="22"/>
        </w:rPr>
        <w:t>は</w:t>
      </w:r>
      <w:r w:rsidR="00FA179D">
        <w:rPr>
          <w:rFonts w:ascii="Segoe UI Symbol" w:hAnsi="Segoe UI Symbol" w:cs="Segoe UI Symbol" w:hint="eastAsia"/>
          <w:sz w:val="22"/>
        </w:rPr>
        <w:t>□→■</w:t>
      </w:r>
      <w:r w:rsidR="00064823" w:rsidRPr="008F4329">
        <w:rPr>
          <w:rFonts w:ascii="Segoe UI Symbol" w:hAnsi="Segoe UI Symbol" w:cs="Segoe UI Symbol" w:hint="eastAsia"/>
          <w:sz w:val="22"/>
        </w:rPr>
        <w:t>）</w:t>
      </w:r>
      <w:r w:rsidR="00204D2A">
        <w:rPr>
          <w:rFonts w:ascii="Segoe UI Symbol" w:hAnsi="Segoe UI Symbol" w:cs="Segoe UI Symbol" w:hint="eastAsia"/>
          <w:sz w:val="22"/>
        </w:rPr>
        <w:t>の上</w:t>
      </w:r>
      <w:r w:rsidR="00064823" w:rsidRPr="008F4329">
        <w:rPr>
          <w:rFonts w:ascii="Segoe UI Symbol" w:hAnsi="Segoe UI Symbol" w:cs="Segoe UI Symbol" w:hint="eastAsia"/>
          <w:sz w:val="22"/>
        </w:rPr>
        <w:t>、</w:t>
      </w:r>
      <w:r w:rsidR="00782C08">
        <w:rPr>
          <w:rFonts w:asciiTheme="minorEastAsia" w:hAnsiTheme="minorEastAsia" w:cs="Segoe UI Symbol" w:hint="eastAsia"/>
          <w:sz w:val="22"/>
        </w:rPr>
        <w:t>ご提出ください。</w:t>
      </w:r>
      <w:r w:rsidR="00064823" w:rsidRPr="00782C08">
        <w:rPr>
          <w:rFonts w:asciiTheme="minorEastAsia" w:hAnsiTheme="minorEastAsia"/>
          <w:sz w:val="22"/>
        </w:rPr>
        <w:t xml:space="preserve">                                                         </w:t>
      </w:r>
      <w:r w:rsidR="0052510E" w:rsidRPr="00782C08">
        <w:rPr>
          <w:rFonts w:asciiTheme="minorEastAsia" w:hAnsiTheme="minorEastAsia" w:hint="eastAsia"/>
          <w:sz w:val="22"/>
        </w:rPr>
        <w:t xml:space="preserve">　　　　　　　</w:t>
      </w:r>
    </w:p>
    <w:tbl>
      <w:tblPr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505"/>
      </w:tblGrid>
      <w:tr w:rsidR="0052510E" w:rsidRPr="0052510E" w14:paraId="31AF2346" w14:textId="77777777" w:rsidTr="0052510E">
        <w:trPr>
          <w:gridAfter w:val="1"/>
          <w:wAfter w:w="6505" w:type="dxa"/>
          <w:trHeight w:val="336"/>
        </w:trPr>
        <w:tc>
          <w:tcPr>
            <w:tcW w:w="3686" w:type="dxa"/>
            <w:tcBorders>
              <w:top w:val="single" w:sz="18" w:space="0" w:color="000000"/>
              <w:bottom w:val="single" w:sz="8" w:space="0" w:color="000000"/>
            </w:tcBorders>
          </w:tcPr>
          <w:p w14:paraId="541E83B2" w14:textId="54CD34E6" w:rsidR="0052510E" w:rsidRPr="009960FF" w:rsidRDefault="0052510E" w:rsidP="003C61D2">
            <w:pPr>
              <w:pStyle w:val="TableParagraph"/>
              <w:kinsoku w:val="0"/>
              <w:overflowPunct w:val="0"/>
              <w:snapToGrid w:val="0"/>
              <w:spacing w:before="42"/>
              <w:ind w:left="105"/>
              <w:rPr>
                <w:rFonts w:asciiTheme="minorEastAsia" w:hAnsiTheme="minorEastAsia"/>
                <w:sz w:val="28"/>
                <w:szCs w:val="28"/>
              </w:rPr>
            </w:pPr>
            <w:r w:rsidRPr="00923FA5">
              <w:rPr>
                <w:rFonts w:asciiTheme="minorEastAsia" w:hAnsiTheme="minorEastAsia" w:hint="eastAsia"/>
                <w:sz w:val="22"/>
              </w:rPr>
              <w:t>記入日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923FA5">
              <w:rPr>
                <w:rFonts w:asciiTheme="minorEastAsia" w:hAnsiTheme="minorEastAsia" w:hint="eastAsia"/>
                <w:sz w:val="22"/>
              </w:rPr>
              <w:t>20</w:t>
            </w:r>
            <w:r w:rsidR="002C4315">
              <w:rPr>
                <w:rFonts w:asciiTheme="minorEastAsia" w:hAnsiTheme="minorEastAsia"/>
                <w:sz w:val="22"/>
              </w:rPr>
              <w:t xml:space="preserve">yy </w:t>
            </w:r>
            <w:r w:rsidRPr="00923FA5">
              <w:rPr>
                <w:rFonts w:asciiTheme="minorEastAsia" w:hAnsiTheme="minorEastAsia" w:hint="eastAsia"/>
                <w:sz w:val="22"/>
              </w:rPr>
              <w:t>年</w:t>
            </w:r>
            <w:r w:rsidR="002C4315">
              <w:rPr>
                <w:rFonts w:asciiTheme="minorEastAsia" w:hAnsiTheme="minorEastAsia"/>
                <w:sz w:val="22"/>
              </w:rPr>
              <w:t xml:space="preserve"> </w:t>
            </w:r>
            <w:r w:rsidRPr="00923FA5">
              <w:rPr>
                <w:rFonts w:asciiTheme="minorEastAsia" w:hAnsiTheme="minorEastAsia"/>
                <w:sz w:val="22"/>
              </w:rPr>
              <w:t>mm</w:t>
            </w:r>
            <w:r w:rsidR="002C4315">
              <w:rPr>
                <w:rFonts w:asciiTheme="minorEastAsia" w:hAnsiTheme="minorEastAsia"/>
                <w:sz w:val="22"/>
              </w:rPr>
              <w:t xml:space="preserve"> </w:t>
            </w:r>
            <w:r w:rsidRPr="00923FA5">
              <w:rPr>
                <w:rFonts w:asciiTheme="minorEastAsia" w:hAnsiTheme="minorEastAsia" w:hint="eastAsia"/>
                <w:sz w:val="22"/>
              </w:rPr>
              <w:t>月</w:t>
            </w:r>
            <w:r w:rsidR="002C431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23FA5">
              <w:rPr>
                <w:rFonts w:asciiTheme="minorEastAsia" w:hAnsiTheme="minorEastAsia" w:hint="eastAsia"/>
                <w:sz w:val="22"/>
              </w:rPr>
              <w:t>d</w:t>
            </w:r>
            <w:r w:rsidRPr="00923FA5">
              <w:rPr>
                <w:rFonts w:asciiTheme="minorEastAsia" w:hAnsiTheme="minorEastAsia"/>
                <w:sz w:val="22"/>
              </w:rPr>
              <w:t>d</w:t>
            </w:r>
            <w:r w:rsidR="002C4315">
              <w:rPr>
                <w:rFonts w:asciiTheme="minorEastAsia" w:hAnsiTheme="minorEastAsia"/>
                <w:sz w:val="22"/>
              </w:rPr>
              <w:t xml:space="preserve"> </w:t>
            </w:r>
            <w:r w:rsidRPr="00923FA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F3054" w14:paraId="2C2B136E" w14:textId="77777777" w:rsidTr="0052510E">
        <w:trPr>
          <w:trHeight w:val="561"/>
        </w:trPr>
        <w:tc>
          <w:tcPr>
            <w:tcW w:w="3686" w:type="dxa"/>
            <w:tcBorders>
              <w:top w:val="single" w:sz="18" w:space="0" w:color="000000"/>
              <w:bottom w:val="single" w:sz="8" w:space="0" w:color="000000"/>
            </w:tcBorders>
          </w:tcPr>
          <w:p w14:paraId="26E90594" w14:textId="77777777" w:rsidR="007F3054" w:rsidRPr="009960FF" w:rsidRDefault="007F3054" w:rsidP="003C61D2">
            <w:pPr>
              <w:pStyle w:val="TableParagraph"/>
              <w:kinsoku w:val="0"/>
              <w:overflowPunct w:val="0"/>
              <w:snapToGrid w:val="0"/>
              <w:spacing w:before="22"/>
              <w:ind w:left="108"/>
              <w:rPr>
                <w:rFonts w:asciiTheme="minorEastAsia" w:hAnsiTheme="minorEastAsia" w:cs="ＭＳ 明朝"/>
                <w:spacing w:val="7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pacing w:val="7"/>
                <w:sz w:val="22"/>
                <w:szCs w:val="22"/>
              </w:rPr>
              <w:t>所属・研究室</w:t>
            </w:r>
          </w:p>
          <w:p w14:paraId="5487CDBD" w14:textId="77777777" w:rsidR="007F3054" w:rsidRPr="009960FF" w:rsidRDefault="007F3054" w:rsidP="003C61D2">
            <w:pPr>
              <w:pStyle w:val="TableParagraph"/>
              <w:kinsoku w:val="0"/>
              <w:overflowPunct w:val="0"/>
              <w:snapToGrid w:val="0"/>
              <w:spacing w:before="39" w:line="198" w:lineRule="exact"/>
              <w:ind w:left="10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Department/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Laboratory</w:t>
            </w:r>
          </w:p>
        </w:tc>
        <w:tc>
          <w:tcPr>
            <w:tcW w:w="6505" w:type="dxa"/>
            <w:tcBorders>
              <w:top w:val="single" w:sz="18" w:space="0" w:color="000000"/>
              <w:bottom w:val="single" w:sz="8" w:space="0" w:color="000000"/>
            </w:tcBorders>
          </w:tcPr>
          <w:p w14:paraId="78ECB6BB" w14:textId="77777777" w:rsidR="007F3054" w:rsidRPr="009960FF" w:rsidRDefault="007F3054" w:rsidP="003C61D2">
            <w:pPr>
              <w:pStyle w:val="TableParagraph"/>
              <w:kinsoku w:val="0"/>
              <w:overflowPunct w:val="0"/>
              <w:snapToGrid w:val="0"/>
              <w:spacing w:before="42"/>
              <w:ind w:left="10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3054" w14:paraId="518EB537" w14:textId="77777777" w:rsidTr="0052510E">
        <w:trPr>
          <w:trHeight w:val="556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0B95213B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pacing w:val="15"/>
                <w:sz w:val="22"/>
                <w:szCs w:val="22"/>
              </w:rPr>
            </w:pPr>
            <w:r w:rsidRPr="009960FF">
              <w:rPr>
                <w:rFonts w:asciiTheme="minorEastAsia" w:hAnsiTheme="minorEastAsia" w:cs="ＭＳ 明朝" w:hint="eastAsia"/>
                <w:spacing w:val="15"/>
                <w:sz w:val="22"/>
                <w:szCs w:val="22"/>
              </w:rPr>
              <w:t>責任者</w:t>
            </w:r>
            <w:r>
              <w:rPr>
                <w:rFonts w:asciiTheme="minorEastAsia" w:hAnsiTheme="minorEastAsia" w:cs="ＭＳ 明朝" w:hint="eastAsia"/>
                <w:spacing w:val="15"/>
                <w:sz w:val="22"/>
                <w:szCs w:val="22"/>
              </w:rPr>
              <w:t>・職位</w:t>
            </w:r>
          </w:p>
          <w:p w14:paraId="732885BC" w14:textId="77777777" w:rsidR="007F3054" w:rsidRPr="009960FF" w:rsidRDefault="007F3054" w:rsidP="003C61D2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 w:rsidRPr="009960FF">
              <w:rPr>
                <w:rFonts w:asciiTheme="minorEastAsia" w:hAnsiTheme="minorEastAsia"/>
                <w:sz w:val="18"/>
                <w:szCs w:val="18"/>
              </w:rPr>
              <w:t>Principal</w:t>
            </w:r>
            <w:r w:rsidRPr="009960FF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investigator</w:t>
            </w:r>
            <w:r w:rsidRPr="009960FF">
              <w:rPr>
                <w:rFonts w:asciiTheme="minorEastAsia" w:hAnsiTheme="minorEastAsia"/>
                <w:spacing w:val="-5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(PI)</w:t>
            </w:r>
            <w:r w:rsidR="003C61D2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3C61D2">
              <w:rPr>
                <w:rFonts w:asciiTheme="minorEastAsia" w:hAnsiTheme="minorEastAsia"/>
                <w:sz w:val="18"/>
                <w:szCs w:val="18"/>
              </w:rPr>
              <w:t>Position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8" w:space="0" w:color="000000"/>
            </w:tcBorders>
          </w:tcPr>
          <w:p w14:paraId="749F6B10" w14:textId="77777777" w:rsidR="007F3054" w:rsidRDefault="007F3054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</w:p>
          <w:p w14:paraId="22DB4910" w14:textId="77777777" w:rsidR="00DE214A" w:rsidRPr="008F4329" w:rsidRDefault="00DE214A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7F3054" w14:paraId="61F79DE5" w14:textId="77777777" w:rsidTr="0052510E">
        <w:trPr>
          <w:trHeight w:val="556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6ACAE6FB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22"/>
                <w:szCs w:val="22"/>
              </w:rPr>
              <w:t>連絡先</w:t>
            </w: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電話番号（内線）</w:t>
            </w:r>
          </w:p>
          <w:p w14:paraId="050C0986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pacing w:val="15"/>
                <w:sz w:val="22"/>
                <w:szCs w:val="22"/>
              </w:rPr>
            </w:pPr>
            <w:r w:rsidRPr="009960FF">
              <w:rPr>
                <w:rFonts w:asciiTheme="minorEastAsia" w:hAnsiTheme="minorEastAsia"/>
                <w:sz w:val="18"/>
                <w:szCs w:val="18"/>
              </w:rPr>
              <w:t>Contact;</w:t>
            </w:r>
            <w:r w:rsidRPr="009960FF">
              <w:rPr>
                <w:rFonts w:asciiTheme="minorEastAsia" w:hAnsiTheme="minorEastAsia"/>
                <w:spacing w:val="-1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phone</w:t>
            </w:r>
            <w:r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number</w:t>
            </w:r>
            <w:r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(ext.)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8" w:space="0" w:color="000000"/>
            </w:tcBorders>
          </w:tcPr>
          <w:p w14:paraId="39D6012B" w14:textId="77777777" w:rsidR="007F3054" w:rsidRPr="00967AFC" w:rsidRDefault="007F3054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</w:tr>
      <w:tr w:rsidR="007F3054" w14:paraId="4BD98950" w14:textId="77777777" w:rsidTr="0052510E">
        <w:trPr>
          <w:trHeight w:val="556"/>
        </w:trPr>
        <w:tc>
          <w:tcPr>
            <w:tcW w:w="3686" w:type="dxa"/>
            <w:tcBorders>
              <w:top w:val="single" w:sz="8" w:space="0" w:color="000000"/>
              <w:bottom w:val="single" w:sz="18" w:space="0" w:color="000000"/>
            </w:tcBorders>
          </w:tcPr>
          <w:p w14:paraId="73713AC5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pacing w:val="15"/>
                <w:sz w:val="22"/>
                <w:szCs w:val="22"/>
              </w:rPr>
            </w:pPr>
            <w:r w:rsidRPr="009960FF">
              <w:rPr>
                <w:rFonts w:asciiTheme="minorEastAsia" w:hAnsiTheme="minorEastAsia"/>
                <w:sz w:val="22"/>
                <w:szCs w:val="22"/>
              </w:rPr>
              <w:t>E-mail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18" w:space="0" w:color="000000"/>
            </w:tcBorders>
          </w:tcPr>
          <w:p w14:paraId="59E89CF0" w14:textId="77777777" w:rsidR="007F3054" w:rsidRPr="00967AFC" w:rsidRDefault="007F3054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967AFC">
              <w:rPr>
                <w:rFonts w:asciiTheme="minorEastAsia" w:hAnsiTheme="minorEastAsia" w:cs="Times New Roman" w:hint="eastAsia"/>
                <w:sz w:val="28"/>
                <w:szCs w:val="28"/>
              </w:rPr>
              <w:t>@XX.t</w:t>
            </w:r>
            <w:r w:rsidRPr="00967AFC">
              <w:rPr>
                <w:rFonts w:asciiTheme="minorEastAsia" w:hAnsiTheme="minorEastAsia" w:cs="Times New Roman"/>
                <w:sz w:val="28"/>
                <w:szCs w:val="28"/>
              </w:rPr>
              <w:t>itech.ac.jp</w:t>
            </w:r>
          </w:p>
        </w:tc>
      </w:tr>
      <w:tr w:rsidR="007F3054" w14:paraId="199E0ACD" w14:textId="77777777" w:rsidTr="0052510E">
        <w:trPr>
          <w:trHeight w:val="561"/>
        </w:trPr>
        <w:tc>
          <w:tcPr>
            <w:tcW w:w="3686" w:type="dxa"/>
            <w:tcBorders>
              <w:top w:val="single" w:sz="18" w:space="0" w:color="000000"/>
              <w:bottom w:val="single" w:sz="8" w:space="0" w:color="000000"/>
            </w:tcBorders>
          </w:tcPr>
          <w:p w14:paraId="7375B201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利用者</w:t>
            </w:r>
            <w:r w:rsidRPr="009960FF">
              <w:rPr>
                <w:rFonts w:asciiTheme="minorEastAsia" w:hAnsiTheme="minorEastAsia" w:cs="ＭＳ 明朝"/>
                <w:sz w:val="22"/>
                <w:szCs w:val="22"/>
              </w:rPr>
              <w:t xml:space="preserve"> </w:t>
            </w: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氏名（日英ふりがな）</w:t>
            </w:r>
          </w:p>
          <w:p w14:paraId="053AB871" w14:textId="77777777" w:rsidR="007F3054" w:rsidRPr="009960FF" w:rsidRDefault="0045579A" w:rsidP="00340681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</w:t>
            </w:r>
            <w:r w:rsidR="007F3054" w:rsidRPr="009960FF">
              <w:rPr>
                <w:rFonts w:asciiTheme="minorEastAsia" w:hAnsiTheme="minorEastAsia"/>
                <w:sz w:val="18"/>
                <w:szCs w:val="18"/>
              </w:rPr>
              <w:t>ame</w:t>
            </w:r>
            <w:r w:rsidR="007F3054" w:rsidRPr="009960FF">
              <w:rPr>
                <w:rFonts w:asciiTheme="minorEastAsia" w:hAnsiTheme="minorEastAsia"/>
                <w:spacing w:val="-1"/>
                <w:sz w:val="18"/>
                <w:szCs w:val="18"/>
              </w:rPr>
              <w:t xml:space="preserve"> </w:t>
            </w:r>
            <w:r w:rsidR="007F3054" w:rsidRPr="009960FF">
              <w:rPr>
                <w:rFonts w:asciiTheme="minorEastAsia" w:hAnsiTheme="minorEastAsia"/>
                <w:sz w:val="18"/>
                <w:szCs w:val="18"/>
              </w:rPr>
              <w:t>of</w:t>
            </w:r>
            <w:r w:rsidR="007F3054"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="007F3054" w:rsidRPr="009960FF">
              <w:rPr>
                <w:rFonts w:asciiTheme="minorEastAsia" w:hAnsiTheme="minorEastAsia"/>
                <w:sz w:val="18"/>
                <w:szCs w:val="18"/>
              </w:rPr>
              <w:t>researcher</w:t>
            </w:r>
          </w:p>
        </w:tc>
        <w:tc>
          <w:tcPr>
            <w:tcW w:w="6505" w:type="dxa"/>
            <w:tcBorders>
              <w:top w:val="single" w:sz="18" w:space="0" w:color="000000"/>
              <w:bottom w:val="single" w:sz="8" w:space="0" w:color="000000"/>
            </w:tcBorders>
          </w:tcPr>
          <w:p w14:paraId="38C28611" w14:textId="77777777" w:rsidR="007F3054" w:rsidRPr="008F4329" w:rsidRDefault="007F3054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</w:tr>
      <w:tr w:rsidR="007F3054" w14:paraId="57A8C793" w14:textId="77777777" w:rsidTr="0052510E">
        <w:trPr>
          <w:trHeight w:val="561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5F111F08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2"/>
              <w:ind w:left="441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職位</w:t>
            </w: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/学年</w:t>
            </w:r>
          </w:p>
          <w:p w14:paraId="2EE05777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44" w:line="193" w:lineRule="exact"/>
              <w:ind w:left="379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osition</w:t>
            </w:r>
            <w:r>
              <w:rPr>
                <w:rFonts w:ascii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Year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8" w:space="0" w:color="000000"/>
            </w:tcBorders>
          </w:tcPr>
          <w:p w14:paraId="6F8836BC" w14:textId="77777777" w:rsidR="007F3054" w:rsidRPr="008F4329" w:rsidRDefault="007F3054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</w:tr>
      <w:tr w:rsidR="007F3054" w14:paraId="281A5D4F" w14:textId="77777777" w:rsidTr="0052510E">
        <w:trPr>
          <w:trHeight w:val="561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00FD4738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2"/>
              <w:ind w:left="441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連絡先</w:t>
            </w:r>
            <w:r w:rsidRPr="009960FF">
              <w:rPr>
                <w:rFonts w:asciiTheme="minorEastAsia" w:hAnsiTheme="minorEastAsia" w:cs="ＭＳ 明朝"/>
                <w:sz w:val="22"/>
                <w:szCs w:val="22"/>
              </w:rPr>
              <w:t xml:space="preserve"> </w:t>
            </w: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電話番号（内線）</w:t>
            </w:r>
          </w:p>
          <w:p w14:paraId="0FA1E9A4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39" w:line="198" w:lineRule="exact"/>
              <w:ind w:left="379"/>
              <w:rPr>
                <w:rFonts w:asciiTheme="minorEastAsia" w:hAnsiTheme="minorEastAsia"/>
                <w:sz w:val="18"/>
                <w:szCs w:val="18"/>
              </w:rPr>
            </w:pPr>
            <w:r w:rsidRPr="009960FF">
              <w:rPr>
                <w:rFonts w:asciiTheme="minorEastAsia" w:hAnsiTheme="minorEastAsia"/>
                <w:sz w:val="18"/>
                <w:szCs w:val="18"/>
              </w:rPr>
              <w:t>Contact;</w:t>
            </w:r>
            <w:r w:rsidRPr="009960FF">
              <w:rPr>
                <w:rFonts w:asciiTheme="minorEastAsia" w:hAnsiTheme="minorEastAsia"/>
                <w:spacing w:val="-1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phone</w:t>
            </w:r>
            <w:r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number</w:t>
            </w:r>
            <w:r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(ext.)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8" w:space="0" w:color="000000"/>
            </w:tcBorders>
          </w:tcPr>
          <w:p w14:paraId="518CF831" w14:textId="77777777" w:rsidR="007F3054" w:rsidRPr="008F4329" w:rsidRDefault="007F3054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</w:tr>
      <w:tr w:rsidR="007F3054" w:rsidRPr="008F4329" w14:paraId="7501D415" w14:textId="77777777" w:rsidTr="0052510E">
        <w:trPr>
          <w:trHeight w:val="561"/>
        </w:trPr>
        <w:tc>
          <w:tcPr>
            <w:tcW w:w="3686" w:type="dxa"/>
            <w:tcBorders>
              <w:top w:val="single" w:sz="8" w:space="0" w:color="000000"/>
              <w:bottom w:val="single" w:sz="18" w:space="0" w:color="000000"/>
            </w:tcBorders>
          </w:tcPr>
          <w:p w14:paraId="167A7844" w14:textId="77777777" w:rsidR="007F3054" w:rsidRPr="0028748B" w:rsidRDefault="007F3054" w:rsidP="00340681">
            <w:pPr>
              <w:pStyle w:val="TableParagraph"/>
              <w:kinsoku w:val="0"/>
              <w:overflowPunct w:val="0"/>
              <w:snapToGrid w:val="0"/>
              <w:spacing w:before="27"/>
              <w:ind w:left="441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960FF">
              <w:rPr>
                <w:rFonts w:asciiTheme="minorEastAsia" w:hAnsiTheme="minorEastAsia"/>
                <w:sz w:val="22"/>
                <w:szCs w:val="22"/>
              </w:rPr>
              <w:t>E-mail</w:t>
            </w:r>
            <w:r w:rsidRPr="009960FF">
              <w:rPr>
                <w:rFonts w:asciiTheme="minorEastAsia" w:hAnsiTheme="minorEastAsia"/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18" w:space="0" w:color="000000"/>
            </w:tcBorders>
          </w:tcPr>
          <w:p w14:paraId="73649700" w14:textId="77777777" w:rsidR="007F3054" w:rsidRPr="008F4329" w:rsidRDefault="007F3054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＠m</w:t>
            </w:r>
            <w:r w:rsidRPr="008F4329">
              <w:rPr>
                <w:rFonts w:asciiTheme="minorEastAsia" w:hAnsiTheme="minorEastAsia" w:cs="Times New Roman"/>
                <w:sz w:val="28"/>
                <w:szCs w:val="28"/>
              </w:rPr>
              <w:t>.titech.ac.jp</w:t>
            </w: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7F3054" w14:paraId="3F20ADFD" w14:textId="77777777" w:rsidTr="0052510E">
        <w:trPr>
          <w:trHeight w:val="556"/>
        </w:trPr>
        <w:tc>
          <w:tcPr>
            <w:tcW w:w="3686" w:type="dxa"/>
            <w:tcBorders>
              <w:top w:val="single" w:sz="18" w:space="0" w:color="000000"/>
            </w:tcBorders>
          </w:tcPr>
          <w:p w14:paraId="623217D9" w14:textId="249C35D0" w:rsidR="007F3054" w:rsidRPr="009960FF" w:rsidRDefault="00F95992" w:rsidP="00340681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装置</w:t>
            </w:r>
            <w:r w:rsidR="007F3054">
              <w:rPr>
                <w:rFonts w:asciiTheme="minorEastAsia" w:hAnsiTheme="minorEastAsia" w:cs="ＭＳ 明朝" w:hint="eastAsia"/>
                <w:sz w:val="22"/>
                <w:szCs w:val="22"/>
              </w:rPr>
              <w:t>利用</w:t>
            </w:r>
            <w:r w:rsidR="007F3054"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期間</w:t>
            </w:r>
            <w:r w:rsidR="00A9434D" w:rsidRPr="002E46E4">
              <w:rPr>
                <w:rFonts w:asciiTheme="minorEastAsia" w:hAnsiTheme="minorEastAsia" w:cs="ＭＳ 明朝" w:hint="eastAsia"/>
                <w:color w:val="000000" w:themeColor="text1"/>
                <w:sz w:val="16"/>
                <w:szCs w:val="16"/>
              </w:rPr>
              <w:t>（予定）</w:t>
            </w:r>
          </w:p>
          <w:p w14:paraId="36C9C12A" w14:textId="77777777" w:rsidR="007F3054" w:rsidRPr="009960FF" w:rsidRDefault="007E5E04" w:rsidP="00340681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Usage period</w:t>
            </w:r>
          </w:p>
        </w:tc>
        <w:tc>
          <w:tcPr>
            <w:tcW w:w="6505" w:type="dxa"/>
            <w:tcBorders>
              <w:top w:val="single" w:sz="18" w:space="0" w:color="000000"/>
            </w:tcBorders>
          </w:tcPr>
          <w:p w14:paraId="75044039" w14:textId="2CCAB78A" w:rsidR="007F3054" w:rsidRPr="00812D26" w:rsidRDefault="00B27D9D" w:rsidP="00340681">
            <w:pPr>
              <w:pStyle w:val="TableParagraph"/>
              <w:tabs>
                <w:tab w:val="left" w:pos="1563"/>
              </w:tabs>
              <w:kinsoku w:val="0"/>
              <w:overflowPunct w:val="0"/>
              <w:snapToGrid w:val="0"/>
              <w:spacing w:before="25"/>
              <w:ind w:left="10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 w:rsidR="002C4315">
              <w:rPr>
                <w:rFonts w:asciiTheme="minorEastAsia" w:hAnsiTheme="minorEastAsia"/>
                <w:sz w:val="28"/>
                <w:szCs w:val="28"/>
              </w:rPr>
              <w:t>yy</w:t>
            </w:r>
            <w:r w:rsidR="007F3054" w:rsidRPr="00812D26">
              <w:rPr>
                <w:rFonts w:asciiTheme="minorEastAsia" w:hAnsiTheme="minorEastAsia"/>
                <w:sz w:val="28"/>
                <w:szCs w:val="28"/>
              </w:rPr>
              <w:t>/mm/dd</w:t>
            </w:r>
            <w:r w:rsidR="007F3054" w:rsidRPr="00812D26">
              <w:rPr>
                <w:rFonts w:asciiTheme="minorEastAsia" w:hAnsiTheme="minorEastAsia"/>
                <w:sz w:val="28"/>
                <w:szCs w:val="28"/>
              </w:rPr>
              <w:tab/>
            </w:r>
            <w:r w:rsidR="007F3054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</w:p>
        </w:tc>
      </w:tr>
      <w:tr w:rsidR="007F3054" w14:paraId="485156BC" w14:textId="77777777" w:rsidTr="0052510E">
        <w:trPr>
          <w:trHeight w:val="561"/>
        </w:trPr>
        <w:tc>
          <w:tcPr>
            <w:tcW w:w="3686" w:type="dxa"/>
          </w:tcPr>
          <w:p w14:paraId="450DB049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観察目的</w:t>
            </w:r>
          </w:p>
          <w:p w14:paraId="3930BD5B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44" w:line="193" w:lineRule="exact"/>
              <w:rPr>
                <w:rFonts w:asciiTheme="minorEastAsia" w:hAnsiTheme="minorEastAsia"/>
                <w:sz w:val="18"/>
                <w:szCs w:val="18"/>
              </w:rPr>
            </w:pPr>
            <w:r w:rsidRPr="009960FF">
              <w:rPr>
                <w:rFonts w:asciiTheme="minorEastAsia" w:hAnsiTheme="minorEastAsia"/>
                <w:sz w:val="18"/>
                <w:szCs w:val="18"/>
              </w:rPr>
              <w:t>Purpose</w:t>
            </w:r>
            <w:r w:rsidRPr="009960FF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of</w:t>
            </w:r>
            <w:r w:rsidRPr="009960FF">
              <w:rPr>
                <w:rFonts w:asciiTheme="minorEastAsia" w:hAnsiTheme="minorEastAsia"/>
                <w:spacing w:val="-4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experiment/observation</w:t>
            </w:r>
          </w:p>
        </w:tc>
        <w:tc>
          <w:tcPr>
            <w:tcW w:w="6505" w:type="dxa"/>
          </w:tcPr>
          <w:p w14:paraId="40CE4FB9" w14:textId="70FBBCD6" w:rsidR="007F3054" w:rsidRDefault="000D6B2B" w:rsidP="00340681">
            <w:pPr>
              <w:pStyle w:val="TableParagraph"/>
              <w:tabs>
                <w:tab w:val="left" w:pos="347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23446115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F0D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0D26">
              <w:rPr>
                <w:rFonts w:asciiTheme="minorEastAsia" w:hAnsiTheme="minorEastAsia" w:hint="eastAsia"/>
                <w:sz w:val="20"/>
                <w:szCs w:val="20"/>
              </w:rPr>
              <w:t>形態観察（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9411869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F0D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0D26">
              <w:rPr>
                <w:rFonts w:asciiTheme="minorEastAsia" w:hAnsiTheme="minorEastAsia" w:hint="eastAsia"/>
                <w:sz w:val="20"/>
                <w:szCs w:val="20"/>
              </w:rPr>
              <w:t xml:space="preserve">二次電子像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0037034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F0D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0D26">
              <w:rPr>
                <w:rFonts w:asciiTheme="minorEastAsia" w:hAnsiTheme="minorEastAsia" w:hint="eastAsia"/>
                <w:sz w:val="20"/>
                <w:szCs w:val="20"/>
              </w:rPr>
              <w:t>反射電子像）</w:t>
            </w:r>
          </w:p>
          <w:p w14:paraId="6D664C5A" w14:textId="3C9C8616" w:rsidR="00CF0D26" w:rsidRDefault="000D6B2B" w:rsidP="00340681">
            <w:pPr>
              <w:pStyle w:val="TableParagraph"/>
              <w:tabs>
                <w:tab w:val="left" w:pos="347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5904254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F0D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0D26">
              <w:rPr>
                <w:rFonts w:asciiTheme="minorEastAsia" w:hAnsiTheme="minorEastAsia" w:hint="eastAsia"/>
                <w:sz w:val="20"/>
                <w:szCs w:val="20"/>
              </w:rPr>
              <w:t>元素分析（E</w:t>
            </w:r>
            <w:r w:rsidR="00CF0D26">
              <w:rPr>
                <w:rFonts w:asciiTheme="minorEastAsia" w:hAnsiTheme="minorEastAsia"/>
                <w:sz w:val="20"/>
                <w:szCs w:val="20"/>
              </w:rPr>
              <w:t>DX</w:t>
            </w:r>
            <w:r w:rsidR="00CF0D2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1DDD27EC" w14:textId="0E822F04" w:rsidR="00CF0D26" w:rsidRPr="009960FF" w:rsidRDefault="000D6B2B" w:rsidP="00340681">
            <w:pPr>
              <w:pStyle w:val="TableParagraph"/>
              <w:tabs>
                <w:tab w:val="left" w:pos="347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5915938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F0D2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F0D26">
              <w:rPr>
                <w:rFonts w:asciiTheme="minorEastAsia" w:hAnsiTheme="minorEastAsia" w:hint="eastAsia"/>
                <w:sz w:val="20"/>
                <w:szCs w:val="20"/>
              </w:rPr>
              <w:t>他　（　　　　　　　　　　　　　　　　　　　　）</w:t>
            </w:r>
          </w:p>
        </w:tc>
      </w:tr>
      <w:tr w:rsidR="007F3054" w14:paraId="1CA1FA3C" w14:textId="77777777" w:rsidTr="0052510E">
        <w:trPr>
          <w:trHeight w:val="561"/>
        </w:trPr>
        <w:tc>
          <w:tcPr>
            <w:tcW w:w="3686" w:type="dxa"/>
          </w:tcPr>
          <w:p w14:paraId="73794781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持込サンプル</w:t>
            </w: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の</w:t>
            </w: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種類</w:t>
            </w: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・</w:t>
            </w: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情報</w:t>
            </w:r>
          </w:p>
          <w:p w14:paraId="0EB91E92" w14:textId="77777777" w:rsidR="007F3054" w:rsidRDefault="00FA7090" w:rsidP="00340681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Kinds</w:t>
            </w:r>
            <w:r w:rsidRPr="009960FF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of</w:t>
            </w:r>
            <w:r w:rsidRPr="009960FF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the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samples</w:t>
            </w:r>
            <w:r w:rsidR="00757095">
              <w:rPr>
                <w:rFonts w:asciiTheme="minorEastAsia" w:hAnsiTheme="minorEastAsia"/>
                <w:sz w:val="18"/>
                <w:szCs w:val="18"/>
              </w:rPr>
              <w:t>, information</w:t>
            </w:r>
          </w:p>
          <w:p w14:paraId="6ED68082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505" w:type="dxa"/>
          </w:tcPr>
          <w:p w14:paraId="360CE148" w14:textId="77777777" w:rsidR="00DE214A" w:rsidRDefault="00E72D22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DE214A">
              <w:rPr>
                <w:rFonts w:asciiTheme="minorEastAsia" w:hAnsiTheme="minorEastAsia" w:cs="Times New Roman" w:hint="eastAsia"/>
                <w:sz w:val="20"/>
                <w:szCs w:val="20"/>
              </w:rPr>
              <w:t>サンプルの種類：</w:t>
            </w:r>
            <w:r w:rsidR="00C524D3"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 w:rsidR="00C524D3">
              <w:rPr>
                <w:rFonts w:asciiTheme="minorEastAsia" w:hAnsiTheme="minorEastAsia" w:cs="Times New Roman"/>
                <w:sz w:val="20"/>
                <w:szCs w:val="20"/>
              </w:rPr>
              <w:t xml:space="preserve">                             )</w:t>
            </w:r>
          </w:p>
          <w:p w14:paraId="272B49EB" w14:textId="77777777" w:rsidR="00C524D3" w:rsidRPr="002B76EB" w:rsidRDefault="00C524D3" w:rsidP="00C524D3">
            <w:pPr>
              <w:pStyle w:val="TableParagraph"/>
              <w:kinsoku w:val="0"/>
              <w:overflowPunct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B76EB">
              <w:rPr>
                <w:rFonts w:asciiTheme="minorEastAsia" w:hAnsiTheme="minorEastAsia" w:cs="Times New Roman" w:hint="eastAsia"/>
                <w:sz w:val="20"/>
                <w:szCs w:val="20"/>
              </w:rPr>
              <w:t>サンプル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形態</w:t>
            </w:r>
            <w:r w:rsidRPr="002B76EB">
              <w:rPr>
                <w:rFonts w:asciiTheme="minorEastAsia" w:hAnsiTheme="minorEastAsia" w:cs="Times New Roman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                           )</w:t>
            </w:r>
          </w:p>
          <w:p w14:paraId="42BF9024" w14:textId="77777777" w:rsidR="007F3054" w:rsidRPr="002B76EB" w:rsidRDefault="00C524D3" w:rsidP="00340681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構成元素：（　　　　　　　　　　　　　　　　　　　）</w:t>
            </w:r>
          </w:p>
          <w:p w14:paraId="6C29DA20" w14:textId="33300510" w:rsidR="007F3054" w:rsidRPr="002B76EB" w:rsidRDefault="00C524D3" w:rsidP="00B82157">
            <w:pPr>
              <w:pStyle w:val="TableParagraph"/>
              <w:kinsoku w:val="0"/>
              <w:overflowPunct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コーティングの有無</w:t>
            </w:r>
            <w:r w:rsidR="00CF7D2B" w:rsidRPr="002B76EB">
              <w:rPr>
                <w:rFonts w:asciiTheme="minorEastAsia" w:hAnsiTheme="minorEastAsia" w:cs="Times New Roman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sz w:val="20"/>
                  <w:szCs w:val="20"/>
                </w:rPr>
                <w:id w:val="154871688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6149BE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無　</w:t>
            </w:r>
            <w:sdt>
              <w:sdtPr>
                <w:rPr>
                  <w:rFonts w:asciiTheme="minorEastAsia" w:hAnsiTheme="minorEastAsia" w:cs="Times New Roman" w:hint="eastAsia"/>
                  <w:sz w:val="20"/>
                  <w:szCs w:val="20"/>
                </w:rPr>
                <w:id w:val="-134377391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6149BE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有　（</w:t>
            </w:r>
            <w:r w:rsidR="00D6641E">
              <w:rPr>
                <w:rFonts w:asciiTheme="minorEastAsia" w:hAnsiTheme="minorEastAsia" w:cs="Times New Roman" w:hint="eastAsia"/>
                <w:sz w:val="20"/>
                <w:szCs w:val="20"/>
              </w:rPr>
              <w:t>C,</w:t>
            </w:r>
            <w:r w:rsidR="00D6641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D6641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A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u, </w:t>
            </w:r>
            <w:r w:rsidR="00D6641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Pt-Pd ,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他　　　）</w:t>
            </w:r>
          </w:p>
        </w:tc>
      </w:tr>
      <w:tr w:rsidR="007F3054" w14:paraId="2347EE22" w14:textId="77777777" w:rsidTr="0052510E">
        <w:trPr>
          <w:trHeight w:val="561"/>
        </w:trPr>
        <w:tc>
          <w:tcPr>
            <w:tcW w:w="3686" w:type="dxa"/>
          </w:tcPr>
          <w:p w14:paraId="0D0985F9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持込サンプルのバイオセーフティ</w:t>
            </w:r>
          </w:p>
          <w:p w14:paraId="41656172" w14:textId="77777777" w:rsidR="007F3054" w:rsidRPr="009960FF" w:rsidRDefault="002B76EB" w:rsidP="00340681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S</w:t>
            </w:r>
            <w:r>
              <w:rPr>
                <w:rFonts w:asciiTheme="minorEastAsia" w:hAnsiTheme="minorEastAsia"/>
                <w:sz w:val="18"/>
                <w:szCs w:val="18"/>
              </w:rPr>
              <w:t>afety level of the samples</w:t>
            </w:r>
          </w:p>
        </w:tc>
        <w:tc>
          <w:tcPr>
            <w:tcW w:w="6505" w:type="dxa"/>
          </w:tcPr>
          <w:p w14:paraId="695830E5" w14:textId="77777777" w:rsidR="007F3054" w:rsidRDefault="000D6B2B" w:rsidP="007F3054">
            <w:pPr>
              <w:pStyle w:val="TableParagraph"/>
              <w:kinsoku w:val="0"/>
              <w:overflowPunct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Times New Roman" w:hint="eastAsia"/>
                  <w:sz w:val="20"/>
                  <w:szCs w:val="20"/>
                </w:rPr>
                <w:id w:val="195898061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7C284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3054">
              <w:rPr>
                <w:rFonts w:asciiTheme="minorEastAsia" w:hAnsiTheme="minorEastAsia" w:cs="Times New Roman" w:hint="eastAsia"/>
                <w:sz w:val="20"/>
                <w:szCs w:val="20"/>
              </w:rPr>
              <w:t>該当なし</w:t>
            </w:r>
            <w:r w:rsidR="007F3054" w:rsidRPr="009960FF">
              <w:rPr>
                <w:rFonts w:asciiTheme="minorEastAsia" w:hAnsiTheme="minorEastAsia"/>
                <w:sz w:val="20"/>
                <w:szCs w:val="20"/>
              </w:rPr>
              <w:t>(not</w:t>
            </w:r>
            <w:r w:rsidR="007F3054" w:rsidRPr="009960FF">
              <w:rPr>
                <w:rFonts w:asciiTheme="minorEastAsia" w:hAnsiTheme="minorEastAsia"/>
                <w:spacing w:val="-1"/>
                <w:sz w:val="20"/>
                <w:szCs w:val="20"/>
              </w:rPr>
              <w:t xml:space="preserve"> </w:t>
            </w:r>
            <w:r w:rsidR="007F3054" w:rsidRPr="009960FF">
              <w:rPr>
                <w:rFonts w:asciiTheme="minorEastAsia" w:hAnsiTheme="minorEastAsia"/>
                <w:sz w:val="20"/>
                <w:szCs w:val="20"/>
              </w:rPr>
              <w:t>required)</w:t>
            </w:r>
            <w:r w:rsidR="007F305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sz w:val="20"/>
                  <w:szCs w:val="20"/>
                </w:rPr>
                <w:id w:val="143101118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7C284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F3FB3">
              <w:rPr>
                <w:rFonts w:asciiTheme="minorEastAsia" w:hAnsiTheme="minorEastAsia" w:cs="Times New Roman" w:hint="eastAsia"/>
                <w:sz w:val="20"/>
                <w:szCs w:val="20"/>
              </w:rPr>
              <w:t>B</w:t>
            </w:r>
            <w:r w:rsidR="008F3FB3">
              <w:rPr>
                <w:rFonts w:asciiTheme="minorEastAsia" w:hAnsiTheme="minorEastAsia" w:cs="Times New Roman"/>
                <w:sz w:val="20"/>
                <w:szCs w:val="20"/>
              </w:rPr>
              <w:t>SL1</w:t>
            </w:r>
            <w:r w:rsidR="00FA709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Theme="minorEastAsia" w:hAnsiTheme="minorEastAsia" w:cs="Times New Roman" w:hint="eastAsia"/>
                  <w:sz w:val="20"/>
                  <w:szCs w:val="20"/>
                </w:rPr>
                <w:id w:val="113823621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7C284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A7090">
              <w:rPr>
                <w:rFonts w:asciiTheme="minorEastAsia" w:hAnsiTheme="minorEastAsia" w:cs="Times New Roman" w:hint="eastAsia"/>
                <w:sz w:val="20"/>
                <w:szCs w:val="20"/>
              </w:rPr>
              <w:t>B</w:t>
            </w:r>
            <w:r w:rsidR="00FA7090">
              <w:rPr>
                <w:rFonts w:asciiTheme="minorEastAsia" w:hAnsiTheme="minorEastAsia" w:cs="Times New Roman"/>
                <w:sz w:val="20"/>
                <w:szCs w:val="20"/>
              </w:rPr>
              <w:t>SL2</w:t>
            </w:r>
          </w:p>
          <w:p w14:paraId="7758C344" w14:textId="77777777" w:rsidR="007F3054" w:rsidRPr="009960FF" w:rsidRDefault="008F3FB3" w:rsidP="00AA3F46">
            <w:pPr>
              <w:pStyle w:val="TableParagraph"/>
              <w:kinsoku w:val="0"/>
              <w:overflowPunct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※該当なし以外の場合には、別途</w:t>
            </w:r>
            <w:r w:rsidR="00AA3F46">
              <w:rPr>
                <w:rFonts w:asciiTheme="minorEastAsia" w:hAnsiTheme="minorEastAsia" w:cs="Times New Roman" w:hint="eastAsia"/>
                <w:sz w:val="20"/>
                <w:szCs w:val="20"/>
              </w:rPr>
              <w:t>ご相談ください。</w:t>
            </w:r>
          </w:p>
        </w:tc>
      </w:tr>
      <w:tr w:rsidR="007F3054" w14:paraId="518A171D" w14:textId="77777777" w:rsidTr="0052510E">
        <w:trPr>
          <w:trHeight w:val="561"/>
        </w:trPr>
        <w:tc>
          <w:tcPr>
            <w:tcW w:w="3686" w:type="dxa"/>
          </w:tcPr>
          <w:p w14:paraId="19874D85" w14:textId="77777777" w:rsidR="006149BE" w:rsidRDefault="006149BE" w:rsidP="006149BE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各種委員会承認-</w:t>
            </w:r>
            <w:r w:rsidRPr="006149BE">
              <w:rPr>
                <w:rFonts w:asciiTheme="minorEastAsia" w:hAnsiTheme="minorEastAsia" w:cs="ＭＳ 明朝" w:hint="eastAsia"/>
                <w:sz w:val="21"/>
                <w:szCs w:val="21"/>
              </w:rPr>
              <w:t>（生物試料等）</w:t>
            </w:r>
          </w:p>
          <w:p w14:paraId="76B59F82" w14:textId="77777777" w:rsidR="007F3054" w:rsidRPr="009960FF" w:rsidRDefault="007F3054" w:rsidP="00340681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/>
                <w:sz w:val="18"/>
                <w:szCs w:val="18"/>
              </w:rPr>
            </w:pPr>
            <w:r w:rsidRPr="009960FF">
              <w:rPr>
                <w:rFonts w:asciiTheme="minorEastAsia" w:hAnsiTheme="minorEastAsia"/>
                <w:spacing w:val="-1"/>
                <w:sz w:val="18"/>
                <w:szCs w:val="18"/>
              </w:rPr>
              <w:t xml:space="preserve">Approval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of</w:t>
            </w:r>
            <w:r w:rsidRPr="009960FF">
              <w:rPr>
                <w:rFonts w:asciiTheme="minorEastAsia" w:hAnsiTheme="minorEastAsia"/>
                <w:spacing w:val="5"/>
                <w:sz w:val="18"/>
                <w:szCs w:val="18"/>
              </w:rPr>
              <w:t xml:space="preserve"> </w:t>
            </w:r>
            <w:r w:rsidR="00C524D3">
              <w:rPr>
                <w:rFonts w:asciiTheme="minorEastAsia" w:hAnsiTheme="minorEastAsia"/>
                <w:sz w:val="18"/>
                <w:szCs w:val="18"/>
              </w:rPr>
              <w:t>Various</w:t>
            </w:r>
            <w:r w:rsidRPr="009960FF">
              <w:rPr>
                <w:rFonts w:asciiTheme="minorEastAsia" w:hAnsiTheme="minorEastAsia"/>
                <w:spacing w:val="-1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committee</w:t>
            </w:r>
          </w:p>
        </w:tc>
        <w:tc>
          <w:tcPr>
            <w:tcW w:w="6505" w:type="dxa"/>
          </w:tcPr>
          <w:p w14:paraId="30B54746" w14:textId="5F9024FC" w:rsidR="007F3054" w:rsidRPr="00C524D3" w:rsidRDefault="000D6B2B" w:rsidP="00340681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hAnsiTheme="minorEastAsia" w:cs="ＭＳ 明朝" w:hint="eastAsia"/>
                  <w:b/>
                  <w:sz w:val="20"/>
                  <w:szCs w:val="20"/>
                </w:rPr>
                <w:id w:val="193216268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CF0D26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F3054" w:rsidRPr="00C524D3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不要</w:t>
            </w:r>
            <w:r w:rsidR="007F3054" w:rsidRPr="00C524D3">
              <w:rPr>
                <w:rFonts w:asciiTheme="minorEastAsia" w:hAnsiTheme="minorEastAsia"/>
                <w:b/>
                <w:sz w:val="20"/>
                <w:szCs w:val="20"/>
              </w:rPr>
              <w:t>(not</w:t>
            </w:r>
            <w:r w:rsidR="007F3054" w:rsidRPr="00C524D3">
              <w:rPr>
                <w:rFonts w:asciiTheme="minorEastAsia" w:hAnsiTheme="minorEastAsia"/>
                <w:b/>
                <w:spacing w:val="-1"/>
                <w:sz w:val="20"/>
                <w:szCs w:val="20"/>
              </w:rPr>
              <w:t xml:space="preserve"> </w:t>
            </w:r>
            <w:r w:rsidR="007F3054" w:rsidRPr="00C524D3">
              <w:rPr>
                <w:rFonts w:asciiTheme="minorEastAsia" w:hAnsiTheme="minorEastAsia"/>
                <w:b/>
                <w:sz w:val="20"/>
                <w:szCs w:val="20"/>
              </w:rPr>
              <w:t>required)</w:t>
            </w:r>
            <w:r w:rsidR="007F3054" w:rsidRPr="00C524D3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、</w:t>
            </w:r>
            <w:sdt>
              <w:sdtPr>
                <w:rPr>
                  <w:rFonts w:asciiTheme="minorEastAsia" w:hAnsiTheme="minorEastAsia" w:cs="ＭＳ 明朝" w:hint="eastAsia"/>
                  <w:b/>
                  <w:sz w:val="20"/>
                  <w:szCs w:val="20"/>
                </w:rPr>
                <w:id w:val="-84716530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FA179D" w:rsidRPr="00C524D3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F3054" w:rsidRPr="00C524D3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要</w:t>
            </w:r>
            <w:r w:rsidR="007F3054" w:rsidRPr="00C524D3">
              <w:rPr>
                <w:rFonts w:asciiTheme="minorEastAsia" w:hAnsiTheme="minorEastAsia"/>
                <w:b/>
                <w:sz w:val="20"/>
                <w:szCs w:val="20"/>
              </w:rPr>
              <w:t>(required)</w:t>
            </w:r>
            <w:r w:rsidR="007F3054" w:rsidRPr="00C524D3">
              <w:rPr>
                <w:rFonts w:asciiTheme="minorEastAsia" w:hAnsiTheme="minorEastAsia"/>
                <w:b/>
                <w:spacing w:val="-4"/>
                <w:sz w:val="20"/>
                <w:szCs w:val="20"/>
              </w:rPr>
              <w:t xml:space="preserve"> </w:t>
            </w:r>
          </w:p>
          <w:p w14:paraId="357C0473" w14:textId="4C327FD6" w:rsidR="00DE214A" w:rsidRDefault="00DE214A" w:rsidP="000C4043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10862474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遺伝子組み換え委員会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許可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No</w:t>
            </w:r>
            <w:r w:rsidR="000C4043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="000C404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0C404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71C37635" w14:textId="4234B7D6" w:rsidR="00DE214A" w:rsidRDefault="00DE214A" w:rsidP="000C4043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31031986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ヒトを対象とする倫理委員会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許可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No</w:t>
            </w:r>
            <w:r w:rsidR="000C4043">
              <w:rPr>
                <w:rFonts w:asciiTheme="minorEastAsia" w:hAnsiTheme="minorEastAsia" w:hint="eastAsia"/>
                <w:sz w:val="20"/>
                <w:szCs w:val="20"/>
              </w:rPr>
              <w:t xml:space="preserve">.　　　　　　　　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729AC590" w14:textId="2DDEC4C5" w:rsidR="00DE214A" w:rsidRDefault="00DE214A" w:rsidP="000C4043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33972835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動物実験委員会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許可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No</w:t>
            </w:r>
            <w:r w:rsidR="000C4043">
              <w:rPr>
                <w:rFonts w:asciiTheme="minorEastAsia" w:hAnsiTheme="minorEastAsia" w:hint="eastAsia"/>
                <w:sz w:val="20"/>
                <w:szCs w:val="20"/>
              </w:rPr>
              <w:t xml:space="preserve">.　　　　　　　　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369A1E53" w14:textId="31179932" w:rsidR="00DE214A" w:rsidRPr="009960FF" w:rsidRDefault="00DE214A" w:rsidP="000C4043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27330004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研究用微生物等安全管理委員会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許可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  <w:r w:rsidR="000C404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</w:tr>
      <w:tr w:rsidR="00ED1C87" w14:paraId="28FE7A70" w14:textId="77777777" w:rsidTr="0052510E">
        <w:trPr>
          <w:trHeight w:val="556"/>
        </w:trPr>
        <w:tc>
          <w:tcPr>
            <w:tcW w:w="3686" w:type="dxa"/>
          </w:tcPr>
          <w:p w14:paraId="019D6090" w14:textId="77777777" w:rsidR="00ED1C87" w:rsidRDefault="00ED1C87" w:rsidP="00340681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請求先（支払い責任者）</w:t>
            </w:r>
          </w:p>
          <w:p w14:paraId="0D8E2638" w14:textId="77777777" w:rsidR="00ED1C87" w:rsidRDefault="00ED1C87" w:rsidP="00340681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z w:val="22"/>
                <w:szCs w:val="22"/>
              </w:rPr>
            </w:pPr>
            <w:r w:rsidRPr="00ED1C87">
              <w:rPr>
                <w:rFonts w:asciiTheme="minorEastAsia" w:hAnsiTheme="minorEastAsia"/>
                <w:sz w:val="18"/>
                <w:szCs w:val="18"/>
              </w:rPr>
              <w:t xml:space="preserve">Billing </w:t>
            </w:r>
            <w:r w:rsidR="00757095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="00757095">
              <w:rPr>
                <w:rFonts w:ascii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6505" w:type="dxa"/>
          </w:tcPr>
          <w:p w14:paraId="215CE4C6" w14:textId="77777777" w:rsidR="00757095" w:rsidRDefault="000D6B2B" w:rsidP="00340681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 w:cs="ＭＳ 明朝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ＭＳ 明朝" w:hint="eastAsia"/>
                  <w:sz w:val="20"/>
                  <w:szCs w:val="20"/>
                </w:rPr>
                <w:id w:val="-158552901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FA179D">
                  <w:rPr>
                    <w:rFonts w:ascii="ＭＳ ゴシック" w:eastAsia="ＭＳ ゴシック" w:hAnsi="ＭＳ ゴシック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D1C87">
              <w:rPr>
                <w:rFonts w:asciiTheme="minorEastAsia" w:hAnsiTheme="minorEastAsia" w:cs="ＭＳ 明朝" w:hint="eastAsia"/>
                <w:sz w:val="20"/>
                <w:szCs w:val="20"/>
              </w:rPr>
              <w:t>上記責任者</w:t>
            </w:r>
            <w:r w:rsidR="00D24F39">
              <w:rPr>
                <w:rFonts w:asciiTheme="minorEastAsia" w:hAnsiTheme="minorEastAsia" w:cs="ＭＳ 明朝" w:hint="eastAsia"/>
                <w:sz w:val="20"/>
                <w:szCs w:val="20"/>
              </w:rPr>
              <w:t>(</w:t>
            </w:r>
            <w:r w:rsidR="00757095">
              <w:rPr>
                <w:rFonts w:asciiTheme="minorEastAsia" w:hAnsiTheme="minorEastAsia" w:cs="ＭＳ 明朝"/>
                <w:sz w:val="20"/>
                <w:szCs w:val="20"/>
              </w:rPr>
              <w:t>Person for the above)</w:t>
            </w:r>
          </w:p>
          <w:p w14:paraId="03C14847" w14:textId="0E03FAA9" w:rsidR="00ED1C87" w:rsidRDefault="000D6B2B" w:rsidP="00340681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 w:cs="ＭＳ 明朝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ＭＳ 明朝" w:hint="eastAsia"/>
                  <w:sz w:val="20"/>
                  <w:szCs w:val="20"/>
                </w:rPr>
                <w:id w:val="76002995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757095">
                  <w:rPr>
                    <w:rFonts w:ascii="ＭＳ ゴシック" w:eastAsia="ＭＳ ゴシック" w:hAnsi="ＭＳ ゴシック" w:cs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D1C87">
              <w:rPr>
                <w:rFonts w:asciiTheme="minorEastAsia" w:hAnsiTheme="minorEastAsia" w:cs="ＭＳ 明朝" w:hint="eastAsia"/>
                <w:sz w:val="20"/>
                <w:szCs w:val="20"/>
              </w:rPr>
              <w:t>他</w:t>
            </w:r>
            <w:r w:rsidR="00D24F39">
              <w:rPr>
                <w:rFonts w:asciiTheme="minorEastAsia" w:hAnsiTheme="minorEastAsia" w:cs="ＭＳ 明朝" w:hint="eastAsia"/>
                <w:sz w:val="20"/>
                <w:szCs w:val="20"/>
              </w:rPr>
              <w:t>(</w:t>
            </w:r>
            <w:r w:rsidR="00D24F39">
              <w:rPr>
                <w:rFonts w:asciiTheme="minorEastAsia" w:hAnsiTheme="minorEastAsia" w:cs="ＭＳ 明朝"/>
                <w:sz w:val="20"/>
                <w:szCs w:val="20"/>
              </w:rPr>
              <w:t>other)</w:t>
            </w:r>
            <w:r w:rsidR="00ED1C87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（　　　　　　　　　　　　　</w:t>
            </w:r>
            <w:r w:rsidR="000C4043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　</w:t>
            </w:r>
            <w:r w:rsidR="00ED1C87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）</w:t>
            </w:r>
          </w:p>
        </w:tc>
      </w:tr>
    </w:tbl>
    <w:p w14:paraId="71DF84E6" w14:textId="77777777" w:rsidR="000C4043" w:rsidRDefault="000C4043" w:rsidP="000C4043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</w:rPr>
      </w:pPr>
      <w:r w:rsidRPr="00AC4694">
        <w:rPr>
          <w:rFonts w:asciiTheme="minorEastAsia" w:hAnsiTheme="minorEastAsia" w:hint="eastAsia"/>
          <w:sz w:val="22"/>
        </w:rPr>
        <w:t>※装置の利用規則を必ず一読し、確認してください。確認が終了したら、以下にチェックと日付の入力</w:t>
      </w:r>
    </w:p>
    <w:p w14:paraId="35AC96D3" w14:textId="7FFD5AFA" w:rsidR="00ED428F" w:rsidRPr="000C4043" w:rsidRDefault="000C4043" w:rsidP="000C4043">
      <w:pPr>
        <w:adjustRightInd w:val="0"/>
        <w:snapToGrid w:val="0"/>
        <w:ind w:firstLineChars="200" w:firstLine="440"/>
        <w:rPr>
          <w:rFonts w:asciiTheme="minorEastAsia" w:hAnsiTheme="minorEastAsia"/>
          <w:sz w:val="22"/>
        </w:rPr>
      </w:pPr>
      <w:r w:rsidRPr="00AC4694">
        <w:rPr>
          <w:rFonts w:asciiTheme="minorEastAsia" w:hAnsiTheme="minorEastAsia" w:hint="eastAsia"/>
          <w:sz w:val="22"/>
        </w:rPr>
        <w:t>をお願いします。</w:t>
      </w:r>
    </w:p>
    <w:p w14:paraId="47A66C75" w14:textId="1E2879EC" w:rsidR="002E46E4" w:rsidRPr="00ED428F" w:rsidRDefault="000D6B2B" w:rsidP="00ED428F">
      <w:pPr>
        <w:adjustRightInd w:val="0"/>
        <w:snapToGrid w:val="0"/>
        <w:ind w:firstLineChars="100" w:firstLine="275"/>
        <w:rPr>
          <w:rFonts w:asciiTheme="minorEastAsia" w:hAnsiTheme="minorEastAsia" w:cs="ＭＳ 明朝"/>
          <w:b/>
          <w:sz w:val="24"/>
          <w:szCs w:val="24"/>
        </w:rPr>
      </w:pPr>
      <w:sdt>
        <w:sdtPr>
          <w:rPr>
            <w:rFonts w:asciiTheme="minorEastAsia" w:hAnsiTheme="minorEastAsia" w:cs="ＭＳ 明朝" w:hint="eastAsia"/>
            <w:b/>
            <w:sz w:val="28"/>
            <w:szCs w:val="28"/>
          </w:rPr>
          <w:id w:val="-2124303291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ED428F" w:rsidRPr="00ED428F">
            <w:rPr>
              <w:rFonts w:ascii="ＭＳ ゴシック" w:eastAsia="ＭＳ ゴシック" w:hAnsi="ＭＳ ゴシック" w:cs="ＭＳ 明朝" w:hint="eastAsia"/>
              <w:b/>
              <w:sz w:val="28"/>
              <w:szCs w:val="28"/>
            </w:rPr>
            <w:t>☐</w:t>
          </w:r>
        </w:sdtContent>
      </w:sdt>
      <w:r w:rsidR="00ED428F" w:rsidRPr="00ED428F">
        <w:rPr>
          <w:rFonts w:asciiTheme="minorEastAsia" w:hAnsiTheme="minorEastAsia" w:cs="ＭＳ 明朝" w:hint="eastAsia"/>
          <w:b/>
          <w:kern w:val="0"/>
          <w:sz w:val="22"/>
        </w:rPr>
        <w:t>利用規則を確認しました。</w:t>
      </w:r>
      <w:r w:rsidR="00870AEE">
        <w:rPr>
          <w:rFonts w:asciiTheme="minorEastAsia" w:hAnsiTheme="minorEastAsia" w:cs="ＭＳ 明朝" w:hint="eastAsia"/>
          <w:b/>
          <w:kern w:val="0"/>
          <w:sz w:val="22"/>
        </w:rPr>
        <w:t>（</w:t>
      </w:r>
      <w:r w:rsidR="002C4315">
        <w:rPr>
          <w:rFonts w:asciiTheme="minorEastAsia" w:hAnsiTheme="minorEastAsia" w:cs="ＭＳ 明朝"/>
          <w:b/>
          <w:kern w:val="0"/>
          <w:sz w:val="22"/>
        </w:rPr>
        <w:t xml:space="preserve">    </w:t>
      </w:r>
      <w:r w:rsidR="005840C1">
        <w:rPr>
          <w:rFonts w:asciiTheme="minorEastAsia" w:hAnsiTheme="minorEastAsia" w:cs="ＭＳ 明朝" w:hint="eastAsia"/>
          <w:b/>
          <w:kern w:val="0"/>
          <w:sz w:val="22"/>
        </w:rPr>
        <w:t>/</w:t>
      </w:r>
      <w:r w:rsidR="00870AEE">
        <w:rPr>
          <w:rFonts w:asciiTheme="minorEastAsia" w:hAnsiTheme="minorEastAsia" w:cs="ＭＳ 明朝" w:hint="eastAsia"/>
          <w:b/>
          <w:kern w:val="0"/>
          <w:sz w:val="22"/>
        </w:rPr>
        <w:t xml:space="preserve">　　</w:t>
      </w:r>
      <w:r w:rsidR="005840C1">
        <w:rPr>
          <w:rFonts w:asciiTheme="minorEastAsia" w:hAnsiTheme="minorEastAsia" w:cs="ＭＳ 明朝" w:hint="eastAsia"/>
          <w:b/>
          <w:kern w:val="0"/>
          <w:sz w:val="22"/>
        </w:rPr>
        <w:t>/</w:t>
      </w:r>
      <w:r w:rsidR="00870AEE">
        <w:rPr>
          <w:rFonts w:asciiTheme="minorEastAsia" w:hAnsiTheme="minorEastAsia" w:cs="ＭＳ 明朝" w:hint="eastAsia"/>
          <w:b/>
          <w:kern w:val="0"/>
          <w:sz w:val="22"/>
        </w:rPr>
        <w:t xml:space="preserve">　　）</w:t>
      </w:r>
    </w:p>
    <w:p w14:paraId="79202BAD" w14:textId="6DE6A0B6" w:rsidR="00CF0D26" w:rsidRPr="00ED428F" w:rsidRDefault="00CF0D26" w:rsidP="002E46E4">
      <w:pPr>
        <w:adjustRightInd w:val="0"/>
        <w:snapToGrid w:val="0"/>
        <w:ind w:firstLineChars="150" w:firstLine="412"/>
        <w:jc w:val="center"/>
        <w:rPr>
          <w:rFonts w:asciiTheme="minorEastAsia" w:hAnsiTheme="minorEastAsia" w:cs="ＭＳ 明朝"/>
          <w:b/>
          <w:sz w:val="28"/>
          <w:szCs w:val="28"/>
        </w:rPr>
      </w:pPr>
    </w:p>
    <w:p w14:paraId="7B2B2907" w14:textId="77777777" w:rsidR="00B82157" w:rsidRDefault="00B82157" w:rsidP="00BC4E24">
      <w:pPr>
        <w:adjustRightInd w:val="0"/>
        <w:snapToGrid w:val="0"/>
        <w:rPr>
          <w:rFonts w:asciiTheme="minorEastAsia" w:hAnsiTheme="minorEastAsia" w:cs="ＭＳ 明朝"/>
          <w:b/>
          <w:sz w:val="28"/>
          <w:szCs w:val="28"/>
        </w:rPr>
      </w:pPr>
    </w:p>
    <w:p w14:paraId="45ABE414" w14:textId="0CDF9C3E" w:rsidR="00E206D8" w:rsidRPr="00967A0F" w:rsidRDefault="00870AEE" w:rsidP="002E46E4">
      <w:pPr>
        <w:adjustRightInd w:val="0"/>
        <w:snapToGrid w:val="0"/>
        <w:ind w:firstLineChars="150" w:firstLine="412"/>
        <w:jc w:val="center"/>
        <w:rPr>
          <w:rFonts w:asciiTheme="minorEastAsia" w:hAnsiTheme="minorEastAsia" w:cs="ＭＳ 明朝"/>
          <w:b/>
          <w:sz w:val="28"/>
          <w:szCs w:val="28"/>
        </w:rPr>
      </w:pPr>
      <w:r>
        <w:rPr>
          <w:rFonts w:asciiTheme="minorEastAsia" w:hAnsiTheme="minorEastAsia" w:cs="ＭＳ 明朝" w:hint="eastAsia"/>
          <w:b/>
          <w:sz w:val="28"/>
          <w:szCs w:val="28"/>
        </w:rPr>
        <w:lastRenderedPageBreak/>
        <w:t>S</w:t>
      </w:r>
      <w:r>
        <w:rPr>
          <w:rFonts w:asciiTheme="minorEastAsia" w:hAnsiTheme="minorEastAsia" w:cs="ＭＳ 明朝"/>
          <w:b/>
          <w:sz w:val="28"/>
          <w:szCs w:val="28"/>
        </w:rPr>
        <w:t>U8000 type</w:t>
      </w:r>
      <w:r>
        <w:rPr>
          <w:rFonts w:asciiTheme="minorEastAsia" w:hAnsiTheme="minorEastAsia" w:cs="ＭＳ 明朝" w:hint="eastAsia"/>
          <w:b/>
          <w:sz w:val="28"/>
          <w:szCs w:val="28"/>
        </w:rPr>
        <w:t>Ⅱ</w:t>
      </w:r>
      <w:r w:rsidR="00884904">
        <w:rPr>
          <w:rFonts w:asciiTheme="minorEastAsia" w:hAnsiTheme="minorEastAsia" w:cs="ＭＳ 明朝" w:hint="eastAsia"/>
          <w:b/>
          <w:sz w:val="28"/>
          <w:szCs w:val="28"/>
        </w:rPr>
        <w:t xml:space="preserve"> </w:t>
      </w:r>
      <w:r w:rsidR="00F95992">
        <w:rPr>
          <w:rFonts w:asciiTheme="minorEastAsia" w:hAnsiTheme="minorEastAsia" w:cs="ＭＳ 明朝" w:hint="eastAsia"/>
          <w:b/>
          <w:sz w:val="28"/>
          <w:szCs w:val="28"/>
        </w:rPr>
        <w:t>装置</w:t>
      </w:r>
      <w:r w:rsidR="00C82051">
        <w:rPr>
          <w:rFonts w:asciiTheme="minorEastAsia" w:hAnsiTheme="minorEastAsia" w:cs="ＭＳ 明朝" w:hint="eastAsia"/>
          <w:b/>
          <w:sz w:val="28"/>
          <w:szCs w:val="28"/>
        </w:rPr>
        <w:t>講</w:t>
      </w:r>
      <w:r w:rsidR="00F44B18" w:rsidRPr="008F4329">
        <w:rPr>
          <w:rFonts w:asciiTheme="minorEastAsia" w:hAnsiTheme="minorEastAsia" w:cs="ＭＳ 明朝" w:hint="eastAsia"/>
          <w:b/>
          <w:sz w:val="28"/>
          <w:szCs w:val="28"/>
        </w:rPr>
        <w:t>習申込書,兼</w:t>
      </w:r>
      <w:r w:rsidR="00D66199" w:rsidRPr="008F4329">
        <w:rPr>
          <w:rFonts w:asciiTheme="minorEastAsia" w:hAnsiTheme="minorEastAsia" w:cs="ＭＳ 明朝" w:hint="eastAsia"/>
          <w:b/>
          <w:sz w:val="28"/>
          <w:szCs w:val="28"/>
        </w:rPr>
        <w:t>利用申込書</w:t>
      </w:r>
      <w:r w:rsidR="00B82157" w:rsidRPr="00846BBD">
        <w:rPr>
          <w:rFonts w:asciiTheme="minorEastAsia" w:hAnsiTheme="minorEastAsia"/>
          <w:b/>
          <w:sz w:val="20"/>
          <w:szCs w:val="20"/>
        </w:rPr>
        <w:t>(</w:t>
      </w:r>
      <w:r w:rsidR="00B82157" w:rsidRPr="00846BBD">
        <w:rPr>
          <w:rFonts w:asciiTheme="minorEastAsia" w:hAnsiTheme="minorEastAsia" w:hint="eastAsia"/>
          <w:b/>
          <w:sz w:val="20"/>
          <w:szCs w:val="20"/>
        </w:rPr>
        <w:t xml:space="preserve">Application for Use of </w:t>
      </w:r>
      <w:r w:rsidR="00B82157">
        <w:rPr>
          <w:rFonts w:asciiTheme="minorEastAsia" w:hAnsiTheme="minorEastAsia"/>
          <w:b/>
          <w:sz w:val="20"/>
          <w:szCs w:val="20"/>
        </w:rPr>
        <w:t>E</w:t>
      </w:r>
      <w:r w:rsidR="00B82157" w:rsidRPr="00846BBD">
        <w:rPr>
          <w:rFonts w:asciiTheme="minorEastAsia" w:hAnsiTheme="minorEastAsia" w:hint="eastAsia"/>
          <w:b/>
          <w:sz w:val="20"/>
          <w:szCs w:val="20"/>
        </w:rPr>
        <w:t>quipment</w:t>
      </w:r>
      <w:r w:rsidR="00B82157" w:rsidRPr="00846BBD">
        <w:rPr>
          <w:rFonts w:asciiTheme="minorEastAsia" w:hAnsiTheme="minorEastAsia"/>
          <w:b/>
          <w:sz w:val="20"/>
          <w:szCs w:val="20"/>
        </w:rPr>
        <w:t>)</w:t>
      </w:r>
    </w:p>
    <w:p w14:paraId="6E59BD19" w14:textId="10CC3B94" w:rsidR="00923FA5" w:rsidRPr="0052510E" w:rsidRDefault="00782C08" w:rsidP="00782C08">
      <w:pPr>
        <w:adjustRightInd w:val="0"/>
        <w:snapToGrid w:val="0"/>
        <w:ind w:firstLineChars="50" w:firstLine="137"/>
        <w:rPr>
          <w:rFonts w:asciiTheme="minorEastAsia" w:hAnsiTheme="minorEastAsia"/>
          <w:sz w:val="28"/>
          <w:szCs w:val="28"/>
        </w:rPr>
      </w:pPr>
      <w:r w:rsidRPr="002801D4">
        <w:rPr>
          <w:rFonts w:asciiTheme="minorEastAsia" w:hAnsiTheme="minorEastAsia" w:cs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4A1B4" wp14:editId="7A14F371">
                <wp:simplePos x="0" y="0"/>
                <wp:positionH relativeFrom="margin">
                  <wp:posOffset>3894455</wp:posOffset>
                </wp:positionH>
                <wp:positionV relativeFrom="paragraph">
                  <wp:posOffset>125095</wp:posOffset>
                </wp:positionV>
                <wp:extent cx="845820" cy="4038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03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3497D0" w14:textId="77777777" w:rsidR="005040AA" w:rsidRPr="000823D9" w:rsidRDefault="005040AA" w:rsidP="000823D9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3D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4A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65pt;margin-top:9.85pt;width:66.6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" fillcolor="yellow" strokecolor="red" strokeweight=".5pt">
                <v:textbox>
                  <w:txbxContent>
                    <w:p w14:paraId="413497D0" w14:textId="77777777" w:rsidR="005040AA" w:rsidRPr="000823D9" w:rsidRDefault="005040AA" w:rsidP="000823D9">
                      <w:pPr>
                        <w:adjustRightInd w:val="0"/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823D9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01D4">
        <w:rPr>
          <w:rFonts w:asciiTheme="minorEastAsia" w:hAnsiTheme="minorEastAsia" w:hint="eastAsia"/>
          <w:b/>
          <w:sz w:val="22"/>
        </w:rPr>
        <w:t>太枠</w:t>
      </w:r>
      <w:r>
        <w:rPr>
          <w:rFonts w:asciiTheme="minorEastAsia" w:hAnsiTheme="minorEastAsia" w:hint="eastAsia"/>
          <w:sz w:val="22"/>
        </w:rPr>
        <w:t>内</w:t>
      </w:r>
      <w:r w:rsidRPr="008F4329">
        <w:rPr>
          <w:rFonts w:asciiTheme="minorEastAsia" w:hAnsiTheme="minorEastAsia" w:hint="eastAsia"/>
          <w:sz w:val="22"/>
        </w:rPr>
        <w:t>に記入（また</w:t>
      </w:r>
      <w:r>
        <w:rPr>
          <w:rFonts w:asciiTheme="minorEastAsia" w:hAnsiTheme="minorEastAsia" w:hint="eastAsia"/>
          <w:sz w:val="22"/>
        </w:rPr>
        <w:t>は</w:t>
      </w:r>
      <w:r>
        <w:rPr>
          <w:rFonts w:ascii="Segoe UI Symbol" w:hAnsi="Segoe UI Symbol" w:cs="Segoe UI Symbol" w:hint="eastAsia"/>
          <w:sz w:val="22"/>
        </w:rPr>
        <w:t>□→■</w:t>
      </w:r>
      <w:r w:rsidRPr="008F4329">
        <w:rPr>
          <w:rFonts w:ascii="Segoe UI Symbol" w:hAnsi="Segoe UI Symbol" w:cs="Segoe UI Symbol" w:hint="eastAsia"/>
          <w:sz w:val="22"/>
        </w:rPr>
        <w:t>）</w:t>
      </w:r>
      <w:r>
        <w:rPr>
          <w:rFonts w:ascii="Segoe UI Symbol" w:hAnsi="Segoe UI Symbol" w:cs="Segoe UI Symbol" w:hint="eastAsia"/>
          <w:sz w:val="22"/>
        </w:rPr>
        <w:t>の上</w:t>
      </w:r>
      <w:r w:rsidRPr="008F4329">
        <w:rPr>
          <w:rFonts w:ascii="Segoe UI Symbol" w:hAnsi="Segoe UI Symbol" w:cs="Segoe UI Symbol" w:hint="eastAsia"/>
          <w:sz w:val="22"/>
        </w:rPr>
        <w:t>、</w:t>
      </w:r>
      <w:r>
        <w:rPr>
          <w:rFonts w:asciiTheme="minorEastAsia" w:hAnsiTheme="minorEastAsia" w:cs="Segoe UI Symbol" w:hint="eastAsia"/>
          <w:sz w:val="22"/>
        </w:rPr>
        <w:t>ご提出ください。</w:t>
      </w:r>
      <w:bookmarkStart w:id="0" w:name="_GoBack"/>
      <w:bookmarkEnd w:id="0"/>
      <w:r w:rsidR="00923FA5">
        <w:rPr>
          <w:rFonts w:asciiTheme="minorEastAsia" w:hAnsiTheme="minorEastAsia" w:hint="eastAsia"/>
          <w:sz w:val="22"/>
        </w:rPr>
        <w:t xml:space="preserve">　　</w:t>
      </w:r>
    </w:p>
    <w:tbl>
      <w:tblPr>
        <w:tblW w:w="0" w:type="auto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5"/>
        <w:gridCol w:w="6505"/>
      </w:tblGrid>
      <w:tr w:rsidR="0052510E" w14:paraId="54EA25D0" w14:textId="77777777" w:rsidTr="0052510E">
        <w:trPr>
          <w:gridAfter w:val="1"/>
          <w:wAfter w:w="6505" w:type="dxa"/>
          <w:trHeight w:val="241"/>
        </w:trPr>
        <w:tc>
          <w:tcPr>
            <w:tcW w:w="3695" w:type="dxa"/>
            <w:tcBorders>
              <w:top w:val="single" w:sz="18" w:space="0" w:color="000000"/>
              <w:bottom w:val="single" w:sz="8" w:space="0" w:color="000000"/>
            </w:tcBorders>
          </w:tcPr>
          <w:p w14:paraId="03B86AE9" w14:textId="0CB24A8B" w:rsidR="0052510E" w:rsidRDefault="0052510E" w:rsidP="00082241">
            <w:pPr>
              <w:pStyle w:val="TableParagraph"/>
              <w:kinsoku w:val="0"/>
              <w:overflowPunct w:val="0"/>
              <w:snapToGrid w:val="0"/>
              <w:spacing w:before="42"/>
              <w:ind w:left="0" w:firstLineChars="50" w:firstLine="110"/>
              <w:rPr>
                <w:rFonts w:asciiTheme="minorEastAsia" w:hAnsiTheme="minorEastAsia"/>
                <w:sz w:val="28"/>
                <w:szCs w:val="28"/>
              </w:rPr>
            </w:pPr>
            <w:r w:rsidRPr="00923FA5">
              <w:rPr>
                <w:rFonts w:asciiTheme="minorEastAsia" w:hAnsiTheme="minorEastAsia" w:hint="eastAsia"/>
                <w:sz w:val="22"/>
              </w:rPr>
              <w:t>記入日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923FA5">
              <w:rPr>
                <w:rFonts w:asciiTheme="minorEastAsia" w:hAnsiTheme="minorEastAsia" w:hint="eastAsia"/>
                <w:sz w:val="22"/>
              </w:rPr>
              <w:t>20</w:t>
            </w:r>
            <w:r w:rsidRPr="00923FA5">
              <w:rPr>
                <w:rFonts w:asciiTheme="minorEastAsia" w:hAnsiTheme="minorEastAsia"/>
                <w:sz w:val="22"/>
              </w:rPr>
              <w:t>2</w:t>
            </w:r>
            <w:r w:rsidR="00CE45E5">
              <w:rPr>
                <w:rFonts w:asciiTheme="minorEastAsia" w:hAnsiTheme="minorEastAsia" w:hint="eastAsia"/>
                <w:sz w:val="22"/>
              </w:rPr>
              <w:t>4</w:t>
            </w:r>
            <w:r w:rsidRPr="00923FA5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>4</w:t>
            </w:r>
            <w:r w:rsidRPr="00923FA5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>15</w:t>
            </w:r>
            <w:r w:rsidRPr="00923FA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D66199" w14:paraId="1984F10E" w14:textId="77777777" w:rsidTr="0052510E">
        <w:trPr>
          <w:trHeight w:val="561"/>
        </w:trPr>
        <w:tc>
          <w:tcPr>
            <w:tcW w:w="3695" w:type="dxa"/>
            <w:tcBorders>
              <w:top w:val="single" w:sz="18" w:space="0" w:color="000000"/>
              <w:bottom w:val="single" w:sz="8" w:space="0" w:color="000000"/>
            </w:tcBorders>
          </w:tcPr>
          <w:p w14:paraId="35B98D1B" w14:textId="77777777" w:rsidR="00D66199" w:rsidRPr="009960FF" w:rsidRDefault="009960FF" w:rsidP="009960FF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pacing w:val="7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pacing w:val="7"/>
                <w:sz w:val="22"/>
                <w:szCs w:val="22"/>
              </w:rPr>
              <w:t>所属</w:t>
            </w:r>
            <w:r w:rsidR="00BE044D">
              <w:rPr>
                <w:rFonts w:asciiTheme="minorEastAsia" w:hAnsiTheme="minorEastAsia" w:cs="ＭＳ 明朝" w:hint="eastAsia"/>
                <w:spacing w:val="7"/>
                <w:sz w:val="22"/>
                <w:szCs w:val="22"/>
              </w:rPr>
              <w:t>・研究室</w:t>
            </w:r>
          </w:p>
          <w:p w14:paraId="2A6717E8" w14:textId="77777777" w:rsidR="00D66199" w:rsidRPr="009960FF" w:rsidRDefault="00F44B18" w:rsidP="009960FF">
            <w:pPr>
              <w:pStyle w:val="TableParagraph"/>
              <w:kinsoku w:val="0"/>
              <w:overflowPunct w:val="0"/>
              <w:snapToGrid w:val="0"/>
              <w:spacing w:before="39" w:line="198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Department/</w:t>
            </w:r>
            <w:r w:rsidR="00D66199" w:rsidRPr="009960FF">
              <w:rPr>
                <w:rFonts w:asciiTheme="minorEastAsia" w:hAnsiTheme="minorEastAsia"/>
                <w:sz w:val="18"/>
                <w:szCs w:val="18"/>
              </w:rPr>
              <w:t>Laboratory</w:t>
            </w:r>
          </w:p>
        </w:tc>
        <w:tc>
          <w:tcPr>
            <w:tcW w:w="6505" w:type="dxa"/>
            <w:tcBorders>
              <w:top w:val="single" w:sz="18" w:space="0" w:color="000000"/>
              <w:bottom w:val="single" w:sz="8" w:space="0" w:color="000000"/>
            </w:tcBorders>
          </w:tcPr>
          <w:p w14:paraId="500CE39D" w14:textId="2491ABAC" w:rsidR="009960FF" w:rsidRPr="009960FF" w:rsidRDefault="00C524D3" w:rsidP="00082241">
            <w:pPr>
              <w:pStyle w:val="TableParagraph"/>
              <w:kinsoku w:val="0"/>
              <w:overflowPunct w:val="0"/>
              <w:snapToGrid w:val="0"/>
              <w:spacing w:before="42"/>
              <w:ind w:left="0"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物質理</w:t>
            </w:r>
            <w:r w:rsidR="008F4329">
              <w:rPr>
                <w:rFonts w:asciiTheme="minorEastAsia" w:hAnsiTheme="minorEastAsia" w:hint="eastAsia"/>
                <w:sz w:val="28"/>
                <w:szCs w:val="28"/>
              </w:rPr>
              <w:t>工学院</w:t>
            </w:r>
            <w:r w:rsidR="00956A9A">
              <w:rPr>
                <w:rFonts w:asciiTheme="minorEastAsia" w:hAnsiTheme="minorEastAsia" w:hint="eastAsia"/>
                <w:sz w:val="28"/>
                <w:szCs w:val="28"/>
              </w:rPr>
              <w:t xml:space="preserve">　佐藤研究室</w:t>
            </w:r>
          </w:p>
        </w:tc>
      </w:tr>
      <w:tr w:rsidR="00D66199" w14:paraId="07BE588F" w14:textId="77777777" w:rsidTr="0052510E">
        <w:trPr>
          <w:trHeight w:val="556"/>
        </w:trPr>
        <w:tc>
          <w:tcPr>
            <w:tcW w:w="3695" w:type="dxa"/>
            <w:tcBorders>
              <w:top w:val="single" w:sz="8" w:space="0" w:color="000000"/>
              <w:bottom w:val="single" w:sz="8" w:space="0" w:color="000000"/>
            </w:tcBorders>
          </w:tcPr>
          <w:p w14:paraId="1C205299" w14:textId="77777777" w:rsidR="00D66199" w:rsidRPr="009960FF" w:rsidRDefault="00D66199" w:rsidP="009960FF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pacing w:val="15"/>
                <w:sz w:val="22"/>
                <w:szCs w:val="22"/>
              </w:rPr>
            </w:pPr>
            <w:r w:rsidRPr="009960FF">
              <w:rPr>
                <w:rFonts w:asciiTheme="minorEastAsia" w:hAnsiTheme="minorEastAsia" w:cs="ＭＳ 明朝" w:hint="eastAsia"/>
                <w:spacing w:val="15"/>
                <w:sz w:val="22"/>
                <w:szCs w:val="22"/>
              </w:rPr>
              <w:t>責任者</w:t>
            </w:r>
            <w:r w:rsidR="00F44B18">
              <w:rPr>
                <w:rFonts w:asciiTheme="minorEastAsia" w:hAnsiTheme="minorEastAsia" w:cs="ＭＳ 明朝" w:hint="eastAsia"/>
                <w:spacing w:val="15"/>
                <w:sz w:val="22"/>
                <w:szCs w:val="22"/>
              </w:rPr>
              <w:t>・職位</w:t>
            </w:r>
          </w:p>
          <w:p w14:paraId="1F0D6704" w14:textId="77777777" w:rsidR="00F44B18" w:rsidRPr="009960FF" w:rsidRDefault="00D66199" w:rsidP="003C61D2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 w:rsidRPr="009960FF">
              <w:rPr>
                <w:rFonts w:asciiTheme="minorEastAsia" w:hAnsiTheme="minorEastAsia"/>
                <w:sz w:val="18"/>
                <w:szCs w:val="18"/>
              </w:rPr>
              <w:t>Principal</w:t>
            </w:r>
            <w:r w:rsidRPr="009960FF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investigator</w:t>
            </w:r>
            <w:r w:rsidRPr="009960FF">
              <w:rPr>
                <w:rFonts w:asciiTheme="minorEastAsia" w:hAnsiTheme="minorEastAsia"/>
                <w:spacing w:val="-5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(PI),</w:t>
            </w:r>
            <w:r w:rsidR="003C61D2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44B18">
              <w:rPr>
                <w:rFonts w:asciiTheme="minorEastAsia" w:hAnsiTheme="minorEastAsia"/>
                <w:sz w:val="18"/>
                <w:szCs w:val="18"/>
              </w:rPr>
              <w:t>Position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8" w:space="0" w:color="000000"/>
            </w:tcBorders>
          </w:tcPr>
          <w:p w14:paraId="6035B71A" w14:textId="77777777" w:rsidR="00956A9A" w:rsidRPr="00956A9A" w:rsidRDefault="009960FF" w:rsidP="009960FF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956A9A">
              <w:rPr>
                <w:rFonts w:asciiTheme="minorEastAsia" w:hAnsiTheme="minorEastAsia" w:cs="Times New Roman" w:hint="eastAsia"/>
                <w:sz w:val="28"/>
                <w:szCs w:val="28"/>
              </w:rPr>
              <w:t>佐藤　一郎　准教授</w:t>
            </w:r>
          </w:p>
        </w:tc>
      </w:tr>
      <w:tr w:rsidR="00CB57EC" w14:paraId="3789245F" w14:textId="77777777" w:rsidTr="0052510E">
        <w:trPr>
          <w:trHeight w:val="556"/>
        </w:trPr>
        <w:tc>
          <w:tcPr>
            <w:tcW w:w="3695" w:type="dxa"/>
            <w:tcBorders>
              <w:top w:val="single" w:sz="8" w:space="0" w:color="000000"/>
              <w:bottom w:val="single" w:sz="8" w:space="0" w:color="000000"/>
            </w:tcBorders>
          </w:tcPr>
          <w:p w14:paraId="2C581FF2" w14:textId="77777777" w:rsidR="00CB57EC" w:rsidRPr="009960FF" w:rsidRDefault="00CB57EC" w:rsidP="00CB57EC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pacing w:val="15"/>
                <w:sz w:val="22"/>
                <w:szCs w:val="22"/>
              </w:rPr>
              <w:t>連絡先</w:t>
            </w: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電話番号（内線）</w:t>
            </w:r>
          </w:p>
          <w:p w14:paraId="4BCE5105" w14:textId="77777777" w:rsidR="00CB57EC" w:rsidRPr="009960FF" w:rsidRDefault="00CB57EC" w:rsidP="00CB57EC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pacing w:val="15"/>
                <w:sz w:val="22"/>
                <w:szCs w:val="22"/>
              </w:rPr>
            </w:pPr>
            <w:r w:rsidRPr="009960FF">
              <w:rPr>
                <w:rFonts w:asciiTheme="minorEastAsia" w:hAnsiTheme="minorEastAsia"/>
                <w:sz w:val="18"/>
                <w:szCs w:val="18"/>
              </w:rPr>
              <w:t>Contact;</w:t>
            </w:r>
            <w:r w:rsidRPr="009960FF">
              <w:rPr>
                <w:rFonts w:asciiTheme="minorEastAsia" w:hAnsiTheme="minorEastAsia"/>
                <w:spacing w:val="-1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phone</w:t>
            </w:r>
            <w:r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number</w:t>
            </w:r>
            <w:r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(ext.)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8" w:space="0" w:color="000000"/>
            </w:tcBorders>
          </w:tcPr>
          <w:p w14:paraId="4506F8F2" w14:textId="77777777" w:rsidR="00CB57EC" w:rsidRPr="00967AFC" w:rsidRDefault="00967AFC" w:rsidP="009960FF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="00956A9A">
              <w:rPr>
                <w:rFonts w:asciiTheme="minorEastAsia" w:hAnsiTheme="minorEastAsia" w:cs="Times New Roman"/>
                <w:sz w:val="28"/>
                <w:szCs w:val="28"/>
              </w:rPr>
              <w:t>1234</w:t>
            </w:r>
          </w:p>
        </w:tc>
      </w:tr>
      <w:tr w:rsidR="00CB57EC" w14:paraId="7AC46153" w14:textId="77777777" w:rsidTr="0052510E">
        <w:trPr>
          <w:trHeight w:val="556"/>
        </w:trPr>
        <w:tc>
          <w:tcPr>
            <w:tcW w:w="3695" w:type="dxa"/>
            <w:tcBorders>
              <w:top w:val="single" w:sz="8" w:space="0" w:color="000000"/>
              <w:bottom w:val="single" w:sz="18" w:space="0" w:color="000000"/>
            </w:tcBorders>
          </w:tcPr>
          <w:p w14:paraId="23451CCA" w14:textId="77777777" w:rsidR="00CB57EC" w:rsidRPr="009960FF" w:rsidRDefault="00CB57EC" w:rsidP="009960FF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pacing w:val="15"/>
                <w:sz w:val="22"/>
                <w:szCs w:val="22"/>
              </w:rPr>
            </w:pPr>
            <w:r w:rsidRPr="009960FF">
              <w:rPr>
                <w:rFonts w:asciiTheme="minorEastAsia" w:hAnsiTheme="minorEastAsia"/>
                <w:sz w:val="22"/>
                <w:szCs w:val="22"/>
              </w:rPr>
              <w:t>E-mail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18" w:space="0" w:color="000000"/>
            </w:tcBorders>
          </w:tcPr>
          <w:p w14:paraId="2D6E47C7" w14:textId="3F031735" w:rsidR="00CB57EC" w:rsidRPr="00967AFC" w:rsidRDefault="00CB57EC" w:rsidP="009960FF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E46E4">
              <w:rPr>
                <w:rFonts w:asciiTheme="minorEastAsia" w:hAnsiTheme="minorEastAsia" w:cs="Times New Roman"/>
                <w:sz w:val="28"/>
                <w:szCs w:val="28"/>
              </w:rPr>
              <w:t>s</w:t>
            </w:r>
            <w:r w:rsidR="00956A9A">
              <w:rPr>
                <w:rFonts w:asciiTheme="minorEastAsia" w:hAnsiTheme="minorEastAsia" w:cs="Times New Roman"/>
                <w:sz w:val="28"/>
                <w:szCs w:val="28"/>
              </w:rPr>
              <w:t>ato</w:t>
            </w:r>
            <w:r w:rsidR="002E46E4">
              <w:rPr>
                <w:rFonts w:asciiTheme="minorEastAsia" w:hAnsiTheme="minorEastAsia" w:cs="Times New Roman"/>
                <w:sz w:val="28"/>
                <w:szCs w:val="28"/>
              </w:rPr>
              <w:t>.i.gy</w:t>
            </w:r>
            <w:r w:rsidRPr="00967AFC">
              <w:rPr>
                <w:rFonts w:asciiTheme="minorEastAsia" w:hAnsiTheme="minorEastAsia" w:cs="Times New Roman" w:hint="eastAsia"/>
                <w:sz w:val="28"/>
                <w:szCs w:val="28"/>
              </w:rPr>
              <w:t>@</w:t>
            </w:r>
            <w:r w:rsidR="00956A9A">
              <w:rPr>
                <w:rFonts w:asciiTheme="minorEastAsia" w:hAnsiTheme="minorEastAsia" w:cs="Times New Roman"/>
                <w:sz w:val="28"/>
                <w:szCs w:val="28"/>
              </w:rPr>
              <w:t>bio</w:t>
            </w:r>
            <w:r w:rsidRPr="00967AFC">
              <w:rPr>
                <w:rFonts w:asciiTheme="minorEastAsia" w:hAnsiTheme="minorEastAsia" w:cs="Times New Roman" w:hint="eastAsia"/>
                <w:sz w:val="28"/>
                <w:szCs w:val="28"/>
              </w:rPr>
              <w:t>.t</w:t>
            </w:r>
            <w:r w:rsidRPr="00967AFC">
              <w:rPr>
                <w:rFonts w:asciiTheme="minorEastAsia" w:hAnsiTheme="minorEastAsia" w:cs="Times New Roman"/>
                <w:sz w:val="28"/>
                <w:szCs w:val="28"/>
              </w:rPr>
              <w:t>itech.ac.jp</w:t>
            </w:r>
          </w:p>
        </w:tc>
      </w:tr>
      <w:tr w:rsidR="00D66199" w14:paraId="7159D91E" w14:textId="77777777" w:rsidTr="0052510E">
        <w:trPr>
          <w:trHeight w:val="561"/>
        </w:trPr>
        <w:tc>
          <w:tcPr>
            <w:tcW w:w="3695" w:type="dxa"/>
            <w:tcBorders>
              <w:top w:val="single" w:sz="18" w:space="0" w:color="000000"/>
              <w:bottom w:val="single" w:sz="8" w:space="0" w:color="000000"/>
            </w:tcBorders>
          </w:tcPr>
          <w:p w14:paraId="5AD6AAA8" w14:textId="77777777" w:rsidR="00D66199" w:rsidRPr="009960FF" w:rsidRDefault="0058063C" w:rsidP="009960FF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利用者</w:t>
            </w:r>
            <w:r w:rsidR="00D66199" w:rsidRPr="009960FF">
              <w:rPr>
                <w:rFonts w:asciiTheme="minorEastAsia" w:hAnsiTheme="minorEastAsia" w:cs="ＭＳ 明朝"/>
                <w:sz w:val="22"/>
                <w:szCs w:val="22"/>
              </w:rPr>
              <w:t xml:space="preserve"> </w:t>
            </w:r>
            <w:r w:rsidR="00D66199"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氏名（日英ふりがな）</w:t>
            </w:r>
          </w:p>
          <w:p w14:paraId="785DD275" w14:textId="77777777" w:rsidR="00D66199" w:rsidRPr="009960FF" w:rsidRDefault="0045579A" w:rsidP="009960FF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</w:t>
            </w:r>
            <w:r w:rsidR="00D66199" w:rsidRPr="009960FF">
              <w:rPr>
                <w:rFonts w:asciiTheme="minorEastAsia" w:hAnsiTheme="minorEastAsia"/>
                <w:sz w:val="18"/>
                <w:szCs w:val="18"/>
              </w:rPr>
              <w:t>ame</w:t>
            </w:r>
            <w:r w:rsidR="00D66199" w:rsidRPr="009960FF">
              <w:rPr>
                <w:rFonts w:asciiTheme="minorEastAsia" w:hAnsiTheme="minorEastAsia"/>
                <w:spacing w:val="-1"/>
                <w:sz w:val="18"/>
                <w:szCs w:val="18"/>
              </w:rPr>
              <w:t xml:space="preserve"> </w:t>
            </w:r>
            <w:r w:rsidR="00D66199" w:rsidRPr="009960FF">
              <w:rPr>
                <w:rFonts w:asciiTheme="minorEastAsia" w:hAnsiTheme="minorEastAsia"/>
                <w:sz w:val="18"/>
                <w:szCs w:val="18"/>
              </w:rPr>
              <w:t>of</w:t>
            </w:r>
            <w:r w:rsidR="00D66199"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="00D66199" w:rsidRPr="009960FF">
              <w:rPr>
                <w:rFonts w:asciiTheme="minorEastAsia" w:hAnsiTheme="minorEastAsia"/>
                <w:sz w:val="18"/>
                <w:szCs w:val="18"/>
              </w:rPr>
              <w:t>researcher</w:t>
            </w:r>
          </w:p>
        </w:tc>
        <w:tc>
          <w:tcPr>
            <w:tcW w:w="6505" w:type="dxa"/>
            <w:tcBorders>
              <w:top w:val="single" w:sz="18" w:space="0" w:color="000000"/>
              <w:bottom w:val="single" w:sz="8" w:space="0" w:color="000000"/>
            </w:tcBorders>
          </w:tcPr>
          <w:p w14:paraId="425FD421" w14:textId="77777777" w:rsidR="009960FF" w:rsidRPr="008F4329" w:rsidRDefault="009960FF" w:rsidP="009960FF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="00956A9A">
              <w:rPr>
                <w:rFonts w:asciiTheme="minorEastAsia" w:hAnsiTheme="minorEastAsia" w:cs="Times New Roman" w:hint="eastAsia"/>
                <w:sz w:val="28"/>
                <w:szCs w:val="28"/>
              </w:rPr>
              <w:t>鈴木　花子（すずき　はなこ）</w:t>
            </w:r>
          </w:p>
        </w:tc>
      </w:tr>
      <w:tr w:rsidR="00D66199" w14:paraId="243A6C51" w14:textId="77777777" w:rsidTr="0052510E">
        <w:trPr>
          <w:trHeight w:val="561"/>
        </w:trPr>
        <w:tc>
          <w:tcPr>
            <w:tcW w:w="3695" w:type="dxa"/>
            <w:tcBorders>
              <w:top w:val="single" w:sz="8" w:space="0" w:color="000000"/>
              <w:bottom w:val="single" w:sz="8" w:space="0" w:color="000000"/>
            </w:tcBorders>
          </w:tcPr>
          <w:p w14:paraId="1EEB39A7" w14:textId="77777777" w:rsidR="00D66199" w:rsidRPr="009960FF" w:rsidRDefault="00D66199" w:rsidP="009960FF">
            <w:pPr>
              <w:pStyle w:val="TableParagraph"/>
              <w:kinsoku w:val="0"/>
              <w:overflowPunct w:val="0"/>
              <w:snapToGrid w:val="0"/>
              <w:spacing w:before="22"/>
              <w:ind w:left="441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職位</w:t>
            </w:r>
            <w:r w:rsidR="009960FF">
              <w:rPr>
                <w:rFonts w:asciiTheme="minorEastAsia" w:hAnsiTheme="minorEastAsia" w:cs="ＭＳ 明朝" w:hint="eastAsia"/>
                <w:sz w:val="22"/>
                <w:szCs w:val="22"/>
              </w:rPr>
              <w:t>/学年</w:t>
            </w:r>
          </w:p>
          <w:p w14:paraId="410F88EB" w14:textId="77777777" w:rsidR="00D66199" w:rsidRPr="009960FF" w:rsidRDefault="009960FF" w:rsidP="009960FF">
            <w:pPr>
              <w:pStyle w:val="TableParagraph"/>
              <w:kinsoku w:val="0"/>
              <w:overflowPunct w:val="0"/>
              <w:snapToGrid w:val="0"/>
              <w:spacing w:before="44" w:line="193" w:lineRule="exact"/>
              <w:ind w:left="379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</w:t>
            </w:r>
            <w:r w:rsidR="00D66199" w:rsidRPr="009960FF">
              <w:rPr>
                <w:rFonts w:asciiTheme="minorEastAsia" w:hAnsiTheme="minorEastAsia"/>
                <w:sz w:val="18"/>
                <w:szCs w:val="18"/>
              </w:rPr>
              <w:t>osition</w:t>
            </w:r>
            <w:r w:rsidR="00C91325">
              <w:rPr>
                <w:rFonts w:asciiTheme="minorEastAsia" w:hAnsiTheme="minorEastAsia"/>
                <w:sz w:val="18"/>
                <w:szCs w:val="18"/>
              </w:rPr>
              <w:t>/</w:t>
            </w:r>
            <w:r w:rsidR="0028748B">
              <w:rPr>
                <w:rFonts w:asciiTheme="minorEastAsia" w:hAnsiTheme="minorEastAsia" w:hint="eastAsia"/>
                <w:sz w:val="18"/>
                <w:szCs w:val="18"/>
              </w:rPr>
              <w:t>Year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8" w:space="0" w:color="000000"/>
            </w:tcBorders>
          </w:tcPr>
          <w:p w14:paraId="0C0483A1" w14:textId="77777777" w:rsidR="00D66199" w:rsidRPr="008F4329" w:rsidRDefault="009960FF" w:rsidP="009960FF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="00956A9A">
              <w:rPr>
                <w:rFonts w:asciiTheme="minorEastAsia" w:hAnsiTheme="minorEastAsia" w:cs="Times New Roman"/>
                <w:sz w:val="28"/>
                <w:szCs w:val="28"/>
              </w:rPr>
              <w:t>M1</w:t>
            </w:r>
          </w:p>
        </w:tc>
      </w:tr>
      <w:tr w:rsidR="00D66199" w14:paraId="2EC107DD" w14:textId="77777777" w:rsidTr="0052510E">
        <w:trPr>
          <w:trHeight w:val="561"/>
        </w:trPr>
        <w:tc>
          <w:tcPr>
            <w:tcW w:w="3695" w:type="dxa"/>
            <w:tcBorders>
              <w:top w:val="single" w:sz="8" w:space="0" w:color="000000"/>
              <w:bottom w:val="single" w:sz="8" w:space="0" w:color="000000"/>
            </w:tcBorders>
          </w:tcPr>
          <w:p w14:paraId="705A1512" w14:textId="77777777" w:rsidR="00D66199" w:rsidRPr="009960FF" w:rsidRDefault="00D66199" w:rsidP="009960FF">
            <w:pPr>
              <w:pStyle w:val="TableParagraph"/>
              <w:kinsoku w:val="0"/>
              <w:overflowPunct w:val="0"/>
              <w:snapToGrid w:val="0"/>
              <w:spacing w:before="22"/>
              <w:ind w:left="441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連絡先</w:t>
            </w:r>
            <w:r w:rsidRPr="009960FF">
              <w:rPr>
                <w:rFonts w:asciiTheme="minorEastAsia" w:hAnsiTheme="minorEastAsia" w:cs="ＭＳ 明朝"/>
                <w:sz w:val="22"/>
                <w:szCs w:val="22"/>
              </w:rPr>
              <w:t xml:space="preserve"> </w:t>
            </w: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電話番号（内線）</w:t>
            </w:r>
          </w:p>
          <w:p w14:paraId="4AE755D7" w14:textId="77777777" w:rsidR="00D66199" w:rsidRPr="009960FF" w:rsidRDefault="00D66199" w:rsidP="009960FF">
            <w:pPr>
              <w:pStyle w:val="TableParagraph"/>
              <w:kinsoku w:val="0"/>
              <w:overflowPunct w:val="0"/>
              <w:snapToGrid w:val="0"/>
              <w:spacing w:before="39" w:line="198" w:lineRule="exact"/>
              <w:ind w:left="379"/>
              <w:rPr>
                <w:rFonts w:asciiTheme="minorEastAsia" w:hAnsiTheme="minorEastAsia"/>
                <w:sz w:val="18"/>
                <w:szCs w:val="18"/>
              </w:rPr>
            </w:pPr>
            <w:r w:rsidRPr="009960FF">
              <w:rPr>
                <w:rFonts w:asciiTheme="minorEastAsia" w:hAnsiTheme="minorEastAsia"/>
                <w:sz w:val="18"/>
                <w:szCs w:val="18"/>
              </w:rPr>
              <w:t>Contact;</w:t>
            </w:r>
            <w:r w:rsidRPr="009960FF">
              <w:rPr>
                <w:rFonts w:asciiTheme="minorEastAsia" w:hAnsiTheme="minorEastAsia"/>
                <w:spacing w:val="-1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phone</w:t>
            </w:r>
            <w:r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number</w:t>
            </w:r>
            <w:r w:rsidRPr="009960FF">
              <w:rPr>
                <w:rFonts w:asciiTheme="minorEastAsia" w:hAnsiTheme="minorEastAsia"/>
                <w:spacing w:val="-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(ext.)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8" w:space="0" w:color="000000"/>
            </w:tcBorders>
          </w:tcPr>
          <w:p w14:paraId="27D4EE27" w14:textId="77777777" w:rsidR="00D66199" w:rsidRPr="008F4329" w:rsidRDefault="00812D26" w:rsidP="009960FF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="00956A9A"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 w:rsidR="00956A9A">
              <w:rPr>
                <w:rFonts w:asciiTheme="minorEastAsia" w:hAnsiTheme="minorEastAsia" w:cs="Times New Roman"/>
                <w:sz w:val="28"/>
                <w:szCs w:val="28"/>
              </w:rPr>
              <w:t>233</w:t>
            </w:r>
          </w:p>
        </w:tc>
      </w:tr>
      <w:tr w:rsidR="00D66199" w:rsidRPr="008F4329" w14:paraId="31F82CA7" w14:textId="77777777" w:rsidTr="0052510E">
        <w:trPr>
          <w:trHeight w:val="561"/>
        </w:trPr>
        <w:tc>
          <w:tcPr>
            <w:tcW w:w="3695" w:type="dxa"/>
            <w:tcBorders>
              <w:top w:val="single" w:sz="8" w:space="0" w:color="000000"/>
              <w:bottom w:val="single" w:sz="18" w:space="0" w:color="000000"/>
            </w:tcBorders>
          </w:tcPr>
          <w:p w14:paraId="3E577DE1" w14:textId="77777777" w:rsidR="00D66199" w:rsidRPr="0028748B" w:rsidRDefault="00D66199" w:rsidP="0028748B">
            <w:pPr>
              <w:pStyle w:val="TableParagraph"/>
              <w:kinsoku w:val="0"/>
              <w:overflowPunct w:val="0"/>
              <w:snapToGrid w:val="0"/>
              <w:spacing w:before="27"/>
              <w:ind w:left="441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960FF">
              <w:rPr>
                <w:rFonts w:asciiTheme="minorEastAsia" w:hAnsiTheme="minorEastAsia"/>
                <w:sz w:val="22"/>
                <w:szCs w:val="22"/>
              </w:rPr>
              <w:t>E-mail</w:t>
            </w:r>
            <w:r w:rsidRPr="009960FF">
              <w:rPr>
                <w:rFonts w:asciiTheme="minorEastAsia" w:hAnsiTheme="minorEastAsia"/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000000"/>
              <w:bottom w:val="single" w:sz="18" w:space="0" w:color="000000"/>
            </w:tcBorders>
          </w:tcPr>
          <w:p w14:paraId="3D84FD5A" w14:textId="77777777" w:rsidR="0028748B" w:rsidRPr="008F4329" w:rsidRDefault="0028748B" w:rsidP="009960FF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proofErr w:type="spellStart"/>
            <w:r w:rsidR="00956A9A">
              <w:rPr>
                <w:rFonts w:asciiTheme="minorEastAsia" w:hAnsiTheme="minorEastAsia" w:cs="Times New Roman" w:hint="eastAsia"/>
                <w:sz w:val="28"/>
                <w:szCs w:val="28"/>
              </w:rPr>
              <w:t>s</w:t>
            </w:r>
            <w:r w:rsidR="00956A9A">
              <w:rPr>
                <w:rFonts w:asciiTheme="minorEastAsia" w:hAnsiTheme="minorEastAsia" w:cs="Times New Roman"/>
                <w:sz w:val="28"/>
                <w:szCs w:val="28"/>
              </w:rPr>
              <w:t>uzuki.h.aa</w:t>
            </w:r>
            <w:proofErr w:type="spellEnd"/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>＠m</w:t>
            </w:r>
            <w:r w:rsidRPr="008F4329">
              <w:rPr>
                <w:rFonts w:asciiTheme="minorEastAsia" w:hAnsiTheme="minorEastAsia" w:cs="Times New Roman"/>
                <w:sz w:val="28"/>
                <w:szCs w:val="28"/>
              </w:rPr>
              <w:t>.titech.ac.jp</w:t>
            </w:r>
            <w:r w:rsidRPr="008F432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D66199" w14:paraId="54DC4B8F" w14:textId="77777777" w:rsidTr="0052510E">
        <w:trPr>
          <w:trHeight w:val="556"/>
        </w:trPr>
        <w:tc>
          <w:tcPr>
            <w:tcW w:w="3695" w:type="dxa"/>
            <w:tcBorders>
              <w:top w:val="single" w:sz="18" w:space="0" w:color="000000"/>
            </w:tcBorders>
          </w:tcPr>
          <w:p w14:paraId="18D5DD09" w14:textId="7E259344" w:rsidR="00D66199" w:rsidRPr="002E46E4" w:rsidRDefault="00F95992" w:rsidP="009960FF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装置</w:t>
            </w:r>
            <w:r w:rsidR="00C91325" w:rsidRPr="002E46E4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利用</w:t>
            </w:r>
            <w:r w:rsidR="00D66199" w:rsidRPr="002E46E4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期間</w:t>
            </w:r>
            <w:r w:rsidR="002E46E4" w:rsidRPr="002E46E4">
              <w:rPr>
                <w:rFonts w:asciiTheme="minorEastAsia" w:hAnsiTheme="minorEastAsia" w:cs="ＭＳ 明朝" w:hint="eastAsia"/>
                <w:color w:val="000000" w:themeColor="text1"/>
                <w:sz w:val="16"/>
                <w:szCs w:val="16"/>
              </w:rPr>
              <w:t>（予定）</w:t>
            </w:r>
          </w:p>
          <w:p w14:paraId="5F8D57FE" w14:textId="77777777" w:rsidR="00D66199" w:rsidRPr="009960FF" w:rsidRDefault="00DE4E71" w:rsidP="009960FF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 w:rsidRPr="00E32139">
              <w:rPr>
                <w:rFonts w:asciiTheme="minorEastAsia" w:hAnsiTheme="minorEastAsia" w:hint="eastAsia"/>
                <w:sz w:val="18"/>
                <w:szCs w:val="18"/>
              </w:rPr>
              <w:t>Usage period</w:t>
            </w:r>
          </w:p>
        </w:tc>
        <w:tc>
          <w:tcPr>
            <w:tcW w:w="6505" w:type="dxa"/>
            <w:tcBorders>
              <w:top w:val="single" w:sz="18" w:space="0" w:color="000000"/>
            </w:tcBorders>
          </w:tcPr>
          <w:p w14:paraId="4C758E2E" w14:textId="77777777" w:rsidR="00D66199" w:rsidRPr="00812D26" w:rsidRDefault="00956A9A" w:rsidP="009960FF">
            <w:pPr>
              <w:pStyle w:val="TableParagraph"/>
              <w:tabs>
                <w:tab w:val="left" w:pos="1563"/>
              </w:tabs>
              <w:kinsoku w:val="0"/>
              <w:overflowPunct w:val="0"/>
              <w:snapToGrid w:val="0"/>
              <w:spacing w:before="25"/>
              <w:ind w:left="10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</w:t>
            </w:r>
            <w:r w:rsidR="00C524D3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="00D66199" w:rsidRPr="00812D26">
              <w:rPr>
                <w:rFonts w:asciiTheme="minorEastAsia" w:hAnsiTheme="minorEastAsia"/>
                <w:sz w:val="28"/>
                <w:szCs w:val="28"/>
              </w:rPr>
              <w:t>/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 w:rsidR="00D66199" w:rsidRPr="00812D26">
              <w:rPr>
                <w:rFonts w:asciiTheme="minorEastAsia" w:hAnsiTheme="minorEastAsia"/>
                <w:sz w:val="28"/>
                <w:szCs w:val="28"/>
              </w:rPr>
              <w:t>/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 w:rsidR="00D66199" w:rsidRPr="00812D26">
              <w:rPr>
                <w:rFonts w:asciiTheme="minorEastAsia" w:hAnsiTheme="minorEastAsia"/>
                <w:sz w:val="28"/>
                <w:szCs w:val="28"/>
              </w:rPr>
              <w:tab/>
            </w:r>
            <w:r w:rsidR="008F4329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2</w:t>
            </w:r>
            <w:r>
              <w:rPr>
                <w:rFonts w:asciiTheme="minorEastAsia" w:hAnsiTheme="minorEastAsia"/>
                <w:sz w:val="28"/>
                <w:szCs w:val="28"/>
              </w:rPr>
              <w:t>02</w:t>
            </w:r>
            <w:r w:rsidR="00C524D3"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asciiTheme="minorEastAsia" w:hAnsiTheme="minorEastAsia"/>
                <w:sz w:val="28"/>
                <w:szCs w:val="28"/>
              </w:rPr>
              <w:t>/3/31 (M2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修了まで</w:t>
            </w:r>
            <w:r w:rsidR="00DD0CCC">
              <w:rPr>
                <w:rFonts w:asciiTheme="minorEastAsia" w:hAnsiTheme="minorEastAsia" w:hint="eastAsia"/>
                <w:sz w:val="28"/>
                <w:szCs w:val="28"/>
              </w:rPr>
              <w:t>の予定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</w:tc>
      </w:tr>
      <w:tr w:rsidR="00B82157" w14:paraId="501F790F" w14:textId="77777777" w:rsidTr="0052510E">
        <w:trPr>
          <w:trHeight w:val="561"/>
        </w:trPr>
        <w:tc>
          <w:tcPr>
            <w:tcW w:w="3695" w:type="dxa"/>
          </w:tcPr>
          <w:p w14:paraId="1190C77C" w14:textId="77777777" w:rsidR="00B82157" w:rsidRPr="009960FF" w:rsidRDefault="00B82157" w:rsidP="00B82157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観察目的</w:t>
            </w:r>
          </w:p>
          <w:p w14:paraId="7A41A833" w14:textId="77777777" w:rsidR="00B82157" w:rsidRPr="009960FF" w:rsidRDefault="00B82157" w:rsidP="00B82157">
            <w:pPr>
              <w:pStyle w:val="TableParagraph"/>
              <w:kinsoku w:val="0"/>
              <w:overflowPunct w:val="0"/>
              <w:snapToGrid w:val="0"/>
              <w:spacing w:before="44" w:line="193" w:lineRule="exact"/>
              <w:rPr>
                <w:rFonts w:asciiTheme="minorEastAsia" w:hAnsiTheme="minorEastAsia"/>
                <w:sz w:val="18"/>
                <w:szCs w:val="18"/>
              </w:rPr>
            </w:pPr>
            <w:r w:rsidRPr="009960FF">
              <w:rPr>
                <w:rFonts w:asciiTheme="minorEastAsia" w:hAnsiTheme="minorEastAsia"/>
                <w:sz w:val="18"/>
                <w:szCs w:val="18"/>
              </w:rPr>
              <w:t>Purpose</w:t>
            </w:r>
            <w:r w:rsidRPr="009960FF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of</w:t>
            </w:r>
            <w:r w:rsidRPr="009960FF">
              <w:rPr>
                <w:rFonts w:asciiTheme="minorEastAsia" w:hAnsiTheme="minorEastAsia"/>
                <w:spacing w:val="-4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experiment/observation</w:t>
            </w:r>
          </w:p>
        </w:tc>
        <w:tc>
          <w:tcPr>
            <w:tcW w:w="6505" w:type="dxa"/>
          </w:tcPr>
          <w:p w14:paraId="299CF76D" w14:textId="1EB96A60" w:rsidR="00B82157" w:rsidRDefault="000D6B2B" w:rsidP="00B82157">
            <w:pPr>
              <w:pStyle w:val="TableParagraph"/>
              <w:tabs>
                <w:tab w:val="left" w:pos="347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225754125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82157">
                  <w:rPr>
                    <w:rFonts w:ascii="Yu Gothic UI" w:eastAsia="Yu Gothic UI" w:hAnsi="Yu Gothic UI" w:hint="eastAsia"/>
                    <w:sz w:val="20"/>
                    <w:szCs w:val="20"/>
                  </w:rPr>
                  <w:t>■</w:t>
                </w:r>
              </w:sdtContent>
            </w:sdt>
            <w:r w:rsidR="00B82157">
              <w:rPr>
                <w:rFonts w:asciiTheme="minorEastAsia" w:hAnsiTheme="minorEastAsia" w:hint="eastAsia"/>
                <w:sz w:val="20"/>
                <w:szCs w:val="20"/>
              </w:rPr>
              <w:t>形態観察（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206714378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82157">
                  <w:rPr>
                    <w:rFonts w:ascii="Yu Gothic UI" w:eastAsia="Yu Gothic UI" w:hAnsi="Yu Gothic UI" w:hint="eastAsia"/>
                    <w:sz w:val="20"/>
                    <w:szCs w:val="20"/>
                  </w:rPr>
                  <w:t>■</w:t>
                </w:r>
              </w:sdtContent>
            </w:sdt>
            <w:r w:rsidR="00B82157">
              <w:rPr>
                <w:rFonts w:asciiTheme="minorEastAsia" w:hAnsiTheme="minorEastAsia" w:hint="eastAsia"/>
                <w:sz w:val="20"/>
                <w:szCs w:val="20"/>
              </w:rPr>
              <w:t xml:space="preserve">二次電子像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5499229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821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157">
              <w:rPr>
                <w:rFonts w:asciiTheme="minorEastAsia" w:hAnsiTheme="minorEastAsia" w:hint="eastAsia"/>
                <w:sz w:val="20"/>
                <w:szCs w:val="20"/>
              </w:rPr>
              <w:t>反射電子像）</w:t>
            </w:r>
          </w:p>
          <w:p w14:paraId="05CCD490" w14:textId="77777777" w:rsidR="00B82157" w:rsidRDefault="000D6B2B" w:rsidP="00B82157">
            <w:pPr>
              <w:pStyle w:val="TableParagraph"/>
              <w:tabs>
                <w:tab w:val="left" w:pos="347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7548997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821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157">
              <w:rPr>
                <w:rFonts w:asciiTheme="minorEastAsia" w:hAnsiTheme="minorEastAsia" w:hint="eastAsia"/>
                <w:sz w:val="20"/>
                <w:szCs w:val="20"/>
              </w:rPr>
              <w:t>元素分析（E</w:t>
            </w:r>
            <w:r w:rsidR="00B82157">
              <w:rPr>
                <w:rFonts w:asciiTheme="minorEastAsia" w:hAnsiTheme="minorEastAsia"/>
                <w:sz w:val="20"/>
                <w:szCs w:val="20"/>
              </w:rPr>
              <w:t>DX</w:t>
            </w:r>
            <w:r w:rsidR="00B8215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43DEA9A8" w14:textId="1E034220" w:rsidR="00B82157" w:rsidRPr="009960FF" w:rsidRDefault="000D6B2B" w:rsidP="00B82157">
            <w:pPr>
              <w:pStyle w:val="TableParagraph"/>
              <w:tabs>
                <w:tab w:val="left" w:pos="347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21421508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821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157">
              <w:rPr>
                <w:rFonts w:asciiTheme="minorEastAsia" w:hAnsiTheme="minorEastAsia" w:hint="eastAsia"/>
                <w:sz w:val="20"/>
                <w:szCs w:val="20"/>
              </w:rPr>
              <w:t>他　（　　　　　　　　　　　　　　　　　　　　）</w:t>
            </w:r>
          </w:p>
        </w:tc>
      </w:tr>
      <w:tr w:rsidR="00B82157" w:rsidRPr="00DD310A" w14:paraId="4D73FC3C" w14:textId="77777777" w:rsidTr="0052510E">
        <w:trPr>
          <w:trHeight w:val="561"/>
        </w:trPr>
        <w:tc>
          <w:tcPr>
            <w:tcW w:w="3695" w:type="dxa"/>
          </w:tcPr>
          <w:p w14:paraId="627404EC" w14:textId="77777777" w:rsidR="00B82157" w:rsidRPr="009960FF" w:rsidRDefault="00B82157" w:rsidP="00B82157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持込サンプル</w:t>
            </w: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の</w:t>
            </w: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種</w:t>
            </w:r>
            <w:r w:rsidRPr="009960FF">
              <w:rPr>
                <w:rFonts w:asciiTheme="minorEastAsia" w:hAnsiTheme="minorEastAsia" w:cs="ＭＳ 明朝" w:hint="eastAsia"/>
                <w:sz w:val="22"/>
                <w:szCs w:val="22"/>
              </w:rPr>
              <w:t>・</w:t>
            </w: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情報</w:t>
            </w:r>
          </w:p>
          <w:p w14:paraId="17EDAEB9" w14:textId="77777777" w:rsidR="00B82157" w:rsidRDefault="00B82157" w:rsidP="00B82157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 w:rsidRPr="009960FF">
              <w:rPr>
                <w:rFonts w:asciiTheme="minorEastAsia" w:hAnsiTheme="minorEastAsia"/>
                <w:sz w:val="18"/>
                <w:szCs w:val="18"/>
              </w:rPr>
              <w:t>Species</w:t>
            </w:r>
            <w:r w:rsidRPr="009960FF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of</w:t>
            </w:r>
            <w:r w:rsidRPr="009960FF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samples</w:t>
            </w:r>
          </w:p>
          <w:p w14:paraId="1454B2A5" w14:textId="77777777" w:rsidR="00B82157" w:rsidRPr="009960FF" w:rsidRDefault="00B82157" w:rsidP="00B82157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505" w:type="dxa"/>
          </w:tcPr>
          <w:p w14:paraId="105629B4" w14:textId="77777777" w:rsidR="00B82157" w:rsidRDefault="00B82157" w:rsidP="00B82157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サンプルの種類：(パラジウム合金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)</w:t>
            </w:r>
          </w:p>
          <w:p w14:paraId="548A95FD" w14:textId="77777777" w:rsidR="00B82157" w:rsidRPr="002B76EB" w:rsidRDefault="00B82157" w:rsidP="00B82157">
            <w:pPr>
              <w:pStyle w:val="TableParagraph"/>
              <w:kinsoku w:val="0"/>
              <w:overflowPunct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B76EB">
              <w:rPr>
                <w:rFonts w:asciiTheme="minorEastAsia" w:hAnsiTheme="minorEastAsia" w:cs="Times New Roman" w:hint="eastAsia"/>
                <w:sz w:val="20"/>
                <w:szCs w:val="20"/>
              </w:rPr>
              <w:t>サンプル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形態</w:t>
            </w:r>
            <w:r w:rsidRPr="002B76EB">
              <w:rPr>
                <w:rFonts w:asciiTheme="minorEastAsia" w:hAnsiTheme="minorEastAsia" w:cs="Times New Roman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薄片、シート状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)</w:t>
            </w:r>
          </w:p>
          <w:p w14:paraId="63A8DC35" w14:textId="34AF3D46" w:rsidR="00B82157" w:rsidRPr="002B76EB" w:rsidRDefault="00D6641E" w:rsidP="00B82157">
            <w:pPr>
              <w:pStyle w:val="TableParagraph"/>
              <w:kinsoku w:val="0"/>
              <w:overflowPunct w:val="0"/>
              <w:snapToGrid w:val="0"/>
              <w:ind w:left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919F20" wp14:editId="2EFB642E">
                      <wp:simplePos x="0" y="0"/>
                      <wp:positionH relativeFrom="column">
                        <wp:posOffset>3225611</wp:posOffset>
                      </wp:positionH>
                      <wp:positionV relativeFrom="paragraph">
                        <wp:posOffset>186367</wp:posOffset>
                      </wp:positionV>
                      <wp:extent cx="381000" cy="220980"/>
                      <wp:effectExtent l="0" t="0" r="19050" b="266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09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9657077" id="楕円 2" o:spid="_x0000_s1026" style="position:absolute;left:0;text-align:left;margin-left:254pt;margin-top:14.65pt;width:30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82157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構成元素：（P</w:t>
            </w:r>
            <w:r w:rsidR="00B82157">
              <w:rPr>
                <w:rFonts w:asciiTheme="minorEastAsia" w:hAnsiTheme="minorEastAsia" w:cs="Times New Roman"/>
                <w:sz w:val="20"/>
                <w:szCs w:val="20"/>
              </w:rPr>
              <w:t>d, Al, Si, C, H, O</w:t>
            </w:r>
            <w:r w:rsidR="00B82157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14:paraId="1636C017" w14:textId="3319E255" w:rsidR="00B82157" w:rsidRPr="002B76EB" w:rsidRDefault="00B82157" w:rsidP="00B82157">
            <w:pPr>
              <w:pStyle w:val="TableParagraph"/>
              <w:kinsoku w:val="0"/>
              <w:overflowPunct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コーティングの有無</w:t>
            </w:r>
            <w:r w:rsidRPr="002B76EB">
              <w:rPr>
                <w:rFonts w:asciiTheme="minorEastAsia" w:hAnsiTheme="minorEastAsia" w:cs="Times New Roman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sz w:val="20"/>
                  <w:szCs w:val="20"/>
                </w:rPr>
                <w:id w:val="-100705509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無　</w:t>
            </w:r>
            <w:sdt>
              <w:sdtPr>
                <w:rPr>
                  <w:rFonts w:asciiTheme="minorEastAsia" w:hAnsiTheme="minorEastAsia" w:cs="Times New Roman" w:hint="eastAsia"/>
                  <w:sz w:val="20"/>
                  <w:szCs w:val="20"/>
                </w:rPr>
                <w:id w:val="1819150948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游ゴシック" w:eastAsia="游ゴシック" w:hAnsi="游ゴシック" w:cs="Times New Roman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有</w:t>
            </w:r>
            <w:r w:rsidR="00D6641E">
              <w:rPr>
                <w:rFonts w:asciiTheme="minorEastAsia" w:hAnsiTheme="minorEastAsia" w:cs="Times New Roman" w:hint="eastAsia"/>
                <w:sz w:val="20"/>
                <w:szCs w:val="20"/>
              </w:rPr>
              <w:t>（C,</w:t>
            </w:r>
            <w:r w:rsidR="00D6641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D6641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A</w:t>
            </w:r>
            <w:r w:rsidR="00D6641E">
              <w:rPr>
                <w:rFonts w:asciiTheme="minorEastAsia" w:hAnsiTheme="minorEastAsia" w:cs="Times New Roman"/>
                <w:sz w:val="20"/>
                <w:szCs w:val="20"/>
              </w:rPr>
              <w:t xml:space="preserve">u,  Pt-Pd , </w:t>
            </w:r>
            <w:r w:rsidR="00DD310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D6641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他　　　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B82157" w14:paraId="09A64C3A" w14:textId="77777777" w:rsidTr="0052510E">
        <w:trPr>
          <w:trHeight w:val="561"/>
        </w:trPr>
        <w:tc>
          <w:tcPr>
            <w:tcW w:w="3695" w:type="dxa"/>
          </w:tcPr>
          <w:p w14:paraId="75A06761" w14:textId="77777777" w:rsidR="00B82157" w:rsidRPr="009960FF" w:rsidRDefault="00B82157" w:rsidP="00B82157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持込サンプルのバイオセーフティ</w:t>
            </w:r>
          </w:p>
          <w:p w14:paraId="25AAEF6C" w14:textId="77777777" w:rsidR="00B82157" w:rsidRPr="009960FF" w:rsidRDefault="00B82157" w:rsidP="00B82157">
            <w:pPr>
              <w:pStyle w:val="TableParagraph"/>
              <w:kinsoku w:val="0"/>
              <w:overflowPunct w:val="0"/>
              <w:snapToGrid w:val="0"/>
              <w:spacing w:before="39" w:line="193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S</w:t>
            </w:r>
            <w:r>
              <w:rPr>
                <w:rFonts w:asciiTheme="minorEastAsia" w:hAnsiTheme="minorEastAsia"/>
                <w:sz w:val="18"/>
                <w:szCs w:val="18"/>
              </w:rPr>
              <w:t>afety level of the samples</w:t>
            </w:r>
          </w:p>
        </w:tc>
        <w:tc>
          <w:tcPr>
            <w:tcW w:w="6505" w:type="dxa"/>
          </w:tcPr>
          <w:p w14:paraId="29AFCD64" w14:textId="77777777" w:rsidR="00B82157" w:rsidRDefault="00B82157" w:rsidP="00B82157">
            <w:pPr>
              <w:pStyle w:val="TableParagraph"/>
              <w:kinsoku w:val="0"/>
              <w:overflowPunct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■該当なし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(not</w:t>
            </w:r>
            <w:r w:rsidRPr="009960FF">
              <w:rPr>
                <w:rFonts w:asciiTheme="minorEastAsia" w:hAnsiTheme="minorEastAsia"/>
                <w:spacing w:val="-1"/>
                <w:sz w:val="20"/>
                <w:szCs w:val="20"/>
              </w:rPr>
              <w:t xml:space="preserve"> 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required)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□ B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SL1</w:t>
            </w:r>
            <w:r w:rsidRPr="009960FF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□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BSL2</w:t>
            </w:r>
          </w:p>
          <w:p w14:paraId="58672FEC" w14:textId="77777777" w:rsidR="00B82157" w:rsidRPr="009960FF" w:rsidRDefault="00B82157" w:rsidP="00B82157">
            <w:pPr>
              <w:pStyle w:val="TableParagraph"/>
              <w:kinsoku w:val="0"/>
              <w:overflowPunct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※該当なし以外の場合には、別途ご相談ください。</w:t>
            </w:r>
          </w:p>
        </w:tc>
      </w:tr>
      <w:tr w:rsidR="00B82157" w14:paraId="20A2726E" w14:textId="77777777" w:rsidTr="0052510E">
        <w:trPr>
          <w:trHeight w:val="561"/>
        </w:trPr>
        <w:tc>
          <w:tcPr>
            <w:tcW w:w="3695" w:type="dxa"/>
          </w:tcPr>
          <w:p w14:paraId="4BC6F83B" w14:textId="77777777" w:rsidR="00B82157" w:rsidRDefault="00B82157" w:rsidP="00B82157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2"/>
              </w:rPr>
              <w:t>各種委員会承認-</w:t>
            </w:r>
            <w:r w:rsidRPr="006149BE">
              <w:rPr>
                <w:rFonts w:asciiTheme="minorEastAsia" w:hAnsiTheme="minorEastAsia" w:cs="ＭＳ 明朝" w:hint="eastAsia"/>
                <w:sz w:val="21"/>
                <w:szCs w:val="21"/>
              </w:rPr>
              <w:t>（生物試料等）</w:t>
            </w:r>
          </w:p>
          <w:p w14:paraId="2B2DBAE3" w14:textId="77777777" w:rsidR="00B82157" w:rsidRPr="009960FF" w:rsidRDefault="00B82157" w:rsidP="00B82157">
            <w:pPr>
              <w:pStyle w:val="TableParagraph"/>
              <w:kinsoku w:val="0"/>
              <w:overflowPunct w:val="0"/>
              <w:snapToGrid w:val="0"/>
              <w:spacing w:before="27"/>
              <w:rPr>
                <w:rFonts w:asciiTheme="minorEastAsia" w:hAnsiTheme="minorEastAsia"/>
                <w:sz w:val="18"/>
                <w:szCs w:val="18"/>
              </w:rPr>
            </w:pPr>
            <w:r w:rsidRPr="009960FF">
              <w:rPr>
                <w:rFonts w:asciiTheme="minorEastAsia" w:hAnsiTheme="minorEastAsia"/>
                <w:spacing w:val="-1"/>
                <w:sz w:val="18"/>
                <w:szCs w:val="18"/>
              </w:rPr>
              <w:t xml:space="preserve">Approval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of</w:t>
            </w:r>
            <w:r w:rsidRPr="009960FF">
              <w:rPr>
                <w:rFonts w:asciiTheme="minorEastAsia" w:hAnsi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Various</w:t>
            </w:r>
            <w:r w:rsidRPr="009960FF">
              <w:rPr>
                <w:rFonts w:asciiTheme="minorEastAsia" w:hAnsiTheme="minorEastAsia"/>
                <w:spacing w:val="-13"/>
                <w:sz w:val="18"/>
                <w:szCs w:val="18"/>
              </w:rPr>
              <w:t xml:space="preserve"> </w:t>
            </w:r>
            <w:r w:rsidRPr="009960FF">
              <w:rPr>
                <w:rFonts w:asciiTheme="minorEastAsia" w:hAnsiTheme="minorEastAsia"/>
                <w:sz w:val="18"/>
                <w:szCs w:val="18"/>
              </w:rPr>
              <w:t>committee</w:t>
            </w:r>
          </w:p>
        </w:tc>
        <w:tc>
          <w:tcPr>
            <w:tcW w:w="6505" w:type="dxa"/>
          </w:tcPr>
          <w:p w14:paraId="14676CEF" w14:textId="77777777" w:rsidR="00B82157" w:rsidRPr="00C524D3" w:rsidRDefault="000D6B2B" w:rsidP="00B82157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hAnsiTheme="minorEastAsia" w:cs="ＭＳ 明朝" w:hint="eastAsia"/>
                  <w:b/>
                  <w:sz w:val="20"/>
                  <w:szCs w:val="20"/>
                </w:rPr>
                <w:id w:val="212161185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82157">
                  <w:rPr>
                    <w:rFonts w:ascii="游ゴシック" w:eastAsia="游ゴシック" w:hAnsi="游ゴシック" w:cs="ＭＳ 明朝" w:hint="eastAsia"/>
                    <w:b/>
                    <w:sz w:val="20"/>
                    <w:szCs w:val="20"/>
                  </w:rPr>
                  <w:t>■</w:t>
                </w:r>
              </w:sdtContent>
            </w:sdt>
            <w:r w:rsidR="00B82157" w:rsidRPr="00C524D3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不要</w:t>
            </w:r>
            <w:r w:rsidR="00B82157" w:rsidRPr="00C524D3">
              <w:rPr>
                <w:rFonts w:asciiTheme="minorEastAsia" w:hAnsiTheme="minorEastAsia"/>
                <w:b/>
                <w:sz w:val="20"/>
                <w:szCs w:val="20"/>
              </w:rPr>
              <w:t>(not</w:t>
            </w:r>
            <w:r w:rsidR="00B82157" w:rsidRPr="00C524D3">
              <w:rPr>
                <w:rFonts w:asciiTheme="minorEastAsia" w:hAnsiTheme="minorEastAsia"/>
                <w:b/>
                <w:spacing w:val="-1"/>
                <w:sz w:val="20"/>
                <w:szCs w:val="20"/>
              </w:rPr>
              <w:t xml:space="preserve"> </w:t>
            </w:r>
            <w:r w:rsidR="00B82157" w:rsidRPr="00C524D3">
              <w:rPr>
                <w:rFonts w:asciiTheme="minorEastAsia" w:hAnsiTheme="minorEastAsia"/>
                <w:b/>
                <w:sz w:val="20"/>
                <w:szCs w:val="20"/>
              </w:rPr>
              <w:t>required)</w:t>
            </w:r>
            <w:r w:rsidR="00B82157" w:rsidRPr="00C524D3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、</w:t>
            </w:r>
            <w:sdt>
              <w:sdtPr>
                <w:rPr>
                  <w:rFonts w:asciiTheme="minorEastAsia" w:hAnsiTheme="minorEastAsia" w:cs="ＭＳ 明朝" w:hint="eastAsia"/>
                  <w:b/>
                  <w:sz w:val="20"/>
                  <w:szCs w:val="20"/>
                </w:rPr>
                <w:id w:val="89515568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82157" w:rsidRPr="00C524D3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82157" w:rsidRPr="00C524D3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要</w:t>
            </w:r>
            <w:r w:rsidR="00B82157" w:rsidRPr="00C524D3">
              <w:rPr>
                <w:rFonts w:asciiTheme="minorEastAsia" w:hAnsiTheme="minorEastAsia"/>
                <w:b/>
                <w:sz w:val="20"/>
                <w:szCs w:val="20"/>
              </w:rPr>
              <w:t>(required)</w:t>
            </w:r>
            <w:r w:rsidR="00B82157" w:rsidRPr="00C524D3">
              <w:rPr>
                <w:rFonts w:asciiTheme="minorEastAsia" w:hAnsiTheme="minorEastAsia"/>
                <w:b/>
                <w:spacing w:val="-4"/>
                <w:sz w:val="20"/>
                <w:szCs w:val="20"/>
              </w:rPr>
              <w:t xml:space="preserve"> </w:t>
            </w:r>
          </w:p>
          <w:p w14:paraId="5ECAD7D3" w14:textId="719CA62D" w:rsidR="00B82157" w:rsidRDefault="00B82157" w:rsidP="00AC4694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25113419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遺伝子組み換え委員会</w:t>
            </w:r>
            <w:r w:rsidR="00AC469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許可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No</w:t>
            </w:r>
            <w:r w:rsidR="00AC4694">
              <w:rPr>
                <w:rFonts w:asciiTheme="minorEastAsia" w:hAnsiTheme="minorEastAsia" w:hint="eastAsia"/>
                <w:sz w:val="20"/>
                <w:szCs w:val="20"/>
              </w:rPr>
              <w:t xml:space="preserve">.　　　　　　　　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26C6B30A" w14:textId="522C2E1B" w:rsidR="00B82157" w:rsidRDefault="00B82157" w:rsidP="00AC4694">
            <w:pPr>
              <w:pStyle w:val="TableParagraph"/>
              <w:tabs>
                <w:tab w:val="left" w:pos="347"/>
                <w:tab w:val="left" w:pos="5675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26970096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ヒトを対象とする倫理委員会</w:t>
            </w:r>
            <w:r w:rsidR="00AC469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許可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  <w:r w:rsidR="00AC469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2FCF4400" w14:textId="7AE17FB3" w:rsidR="00B82157" w:rsidRDefault="00B82157" w:rsidP="00AC4694">
            <w:pPr>
              <w:pStyle w:val="TableParagraph"/>
              <w:tabs>
                <w:tab w:val="left" w:pos="347"/>
                <w:tab w:val="left" w:pos="5675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96415480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動物実験委員会</w:t>
            </w:r>
            <w:r w:rsidR="00AC469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許可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  <w:r w:rsidR="00AC469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3D7084C6" w14:textId="13458F5F" w:rsidR="00B82157" w:rsidRPr="009960FF" w:rsidRDefault="00B82157" w:rsidP="00AC4694">
            <w:pPr>
              <w:pStyle w:val="TableParagraph"/>
              <w:tabs>
                <w:tab w:val="left" w:pos="347"/>
                <w:tab w:val="left" w:pos="6065"/>
              </w:tabs>
              <w:kinsoku w:val="0"/>
              <w:overflowPunct w:val="0"/>
              <w:snapToGrid w:val="0"/>
              <w:spacing w:before="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41868033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  <w:szCs w:val="20"/>
              </w:rPr>
              <w:t>研究用微生物等安全管理委員会</w:t>
            </w:r>
            <w:r w:rsidR="00AC469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許可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  <w:r w:rsidR="00AC469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9960FF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</w:tr>
      <w:tr w:rsidR="00B82157" w14:paraId="67E77900" w14:textId="77777777" w:rsidTr="0052510E">
        <w:trPr>
          <w:trHeight w:val="556"/>
        </w:trPr>
        <w:tc>
          <w:tcPr>
            <w:tcW w:w="3695" w:type="dxa"/>
          </w:tcPr>
          <w:p w14:paraId="2D85895F" w14:textId="77777777" w:rsidR="00B82157" w:rsidRPr="00E32139" w:rsidRDefault="00B82157" w:rsidP="00B82157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z w:val="22"/>
                <w:szCs w:val="22"/>
              </w:rPr>
            </w:pPr>
            <w:r w:rsidRPr="00E32139">
              <w:rPr>
                <w:rFonts w:asciiTheme="minorEastAsia" w:hAnsiTheme="minorEastAsia" w:cs="ＭＳ 明朝" w:hint="eastAsia"/>
                <w:sz w:val="22"/>
                <w:szCs w:val="22"/>
              </w:rPr>
              <w:t>請求先（支払い責任者）</w:t>
            </w:r>
          </w:p>
          <w:p w14:paraId="76F3BF8D" w14:textId="49506F84" w:rsidR="00B82157" w:rsidRDefault="00B82157" w:rsidP="00B82157">
            <w:pPr>
              <w:pStyle w:val="TableParagraph"/>
              <w:kinsoku w:val="0"/>
              <w:overflowPunct w:val="0"/>
              <w:snapToGrid w:val="0"/>
              <w:spacing w:before="22"/>
              <w:rPr>
                <w:rFonts w:asciiTheme="minorEastAsia" w:hAnsiTheme="minorEastAsia" w:cs="ＭＳ 明朝"/>
                <w:sz w:val="22"/>
                <w:szCs w:val="22"/>
              </w:rPr>
            </w:pPr>
            <w:r w:rsidRPr="00E32139">
              <w:rPr>
                <w:rFonts w:asciiTheme="minorEastAsia" w:hAnsiTheme="minorEastAsia"/>
                <w:sz w:val="18"/>
                <w:szCs w:val="18"/>
              </w:rPr>
              <w:t xml:space="preserve">Billing </w:t>
            </w:r>
            <w:r w:rsidRPr="00E32139">
              <w:rPr>
                <w:rFonts w:asciiTheme="minorEastAsia" w:hAnsiTheme="minorEastAsia" w:hint="eastAsia"/>
                <w:sz w:val="18"/>
                <w:szCs w:val="18"/>
              </w:rPr>
              <w:t>t</w:t>
            </w:r>
            <w:r w:rsidRPr="00E32139">
              <w:rPr>
                <w:rFonts w:ascii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6505" w:type="dxa"/>
          </w:tcPr>
          <w:p w14:paraId="00086D5A" w14:textId="77777777" w:rsidR="00B82157" w:rsidRDefault="00B82157" w:rsidP="00B82157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■上記責任者(</w:t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t>Person for the above)</w:t>
            </w:r>
          </w:p>
          <w:p w14:paraId="5E57C32D" w14:textId="545763E8" w:rsidR="00B82157" w:rsidRDefault="00B82157" w:rsidP="00B82157">
            <w:pPr>
              <w:pStyle w:val="TableParagraph"/>
              <w:tabs>
                <w:tab w:val="left" w:pos="347"/>
                <w:tab w:val="left" w:pos="5476"/>
              </w:tabs>
              <w:kinsoku w:val="0"/>
              <w:overflowPunct w:val="0"/>
              <w:snapToGrid w:val="0"/>
              <w:spacing w:before="2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□他（O</w:t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t>ther）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（　　　　　　　　　　　　　</w:t>
            </w:r>
            <w:r w:rsidR="00AC469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）</w:t>
            </w:r>
          </w:p>
        </w:tc>
      </w:tr>
    </w:tbl>
    <w:p w14:paraId="34537D17" w14:textId="77777777" w:rsidR="00AC4694" w:rsidRDefault="00ED428F" w:rsidP="00AC4694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</w:rPr>
      </w:pPr>
      <w:r w:rsidRPr="00AC4694">
        <w:rPr>
          <w:rFonts w:asciiTheme="minorEastAsia" w:hAnsiTheme="minorEastAsia" w:hint="eastAsia"/>
          <w:sz w:val="22"/>
        </w:rPr>
        <w:t>※</w:t>
      </w:r>
      <w:r w:rsidR="00F95992" w:rsidRPr="00AC4694">
        <w:rPr>
          <w:rFonts w:asciiTheme="minorEastAsia" w:hAnsiTheme="minorEastAsia" w:hint="eastAsia"/>
          <w:sz w:val="22"/>
        </w:rPr>
        <w:t>装置</w:t>
      </w:r>
      <w:r w:rsidRPr="00AC4694">
        <w:rPr>
          <w:rFonts w:asciiTheme="minorEastAsia" w:hAnsiTheme="minorEastAsia" w:hint="eastAsia"/>
          <w:sz w:val="22"/>
        </w:rPr>
        <w:t>の利用規則を必ず一読し、確認してください。確認が終了したら、以下にチェック</w:t>
      </w:r>
      <w:r w:rsidR="00AC4694" w:rsidRPr="00AC4694">
        <w:rPr>
          <w:rFonts w:asciiTheme="minorEastAsia" w:hAnsiTheme="minorEastAsia" w:hint="eastAsia"/>
          <w:sz w:val="22"/>
        </w:rPr>
        <w:t>と日付の入力</w:t>
      </w:r>
    </w:p>
    <w:p w14:paraId="0A3C6DC4" w14:textId="08C623AE" w:rsidR="00ED428F" w:rsidRPr="00AC4694" w:rsidRDefault="00ED428F" w:rsidP="00AC4694">
      <w:pPr>
        <w:adjustRightInd w:val="0"/>
        <w:snapToGrid w:val="0"/>
        <w:ind w:firstLineChars="200" w:firstLine="440"/>
        <w:rPr>
          <w:rFonts w:asciiTheme="minorEastAsia" w:hAnsiTheme="minorEastAsia"/>
          <w:sz w:val="22"/>
        </w:rPr>
      </w:pPr>
      <w:r w:rsidRPr="00AC4694">
        <w:rPr>
          <w:rFonts w:asciiTheme="minorEastAsia" w:hAnsiTheme="minorEastAsia" w:hint="eastAsia"/>
          <w:sz w:val="22"/>
        </w:rPr>
        <w:t>をお願いします。</w:t>
      </w:r>
    </w:p>
    <w:p w14:paraId="3619F2CE" w14:textId="48960A22" w:rsidR="00923FA5" w:rsidRPr="005840C1" w:rsidRDefault="000D6B2B" w:rsidP="005840C1">
      <w:pPr>
        <w:adjustRightInd w:val="0"/>
        <w:snapToGrid w:val="0"/>
        <w:ind w:firstLineChars="100" w:firstLine="275"/>
        <w:rPr>
          <w:rFonts w:asciiTheme="minorEastAsia" w:hAnsiTheme="minorEastAsia" w:cs="ＭＳ 明朝"/>
          <w:b/>
          <w:sz w:val="24"/>
          <w:szCs w:val="24"/>
        </w:rPr>
      </w:pPr>
      <w:sdt>
        <w:sdtPr>
          <w:rPr>
            <w:rFonts w:asciiTheme="minorEastAsia" w:hAnsiTheme="minorEastAsia" w:cs="ＭＳ 明朝" w:hint="eastAsia"/>
            <w:b/>
            <w:sz w:val="28"/>
            <w:szCs w:val="28"/>
          </w:rPr>
          <w:id w:val="-2019923181"/>
          <w14:checkbox>
            <w14:checked w14:val="1"/>
            <w14:checkedState w14:val="25A0" w14:font="Yu Gothic UI"/>
            <w14:uncheckedState w14:val="2610" w14:font="ＭＳ ゴシック"/>
          </w14:checkbox>
        </w:sdtPr>
        <w:sdtEndPr/>
        <w:sdtContent>
          <w:r w:rsidR="00ED428F" w:rsidRPr="00ED428F">
            <w:rPr>
              <w:rFonts w:ascii="Yu Gothic UI" w:eastAsia="Yu Gothic UI" w:hAnsi="Yu Gothic UI" w:cs="ＭＳ 明朝" w:hint="eastAsia"/>
              <w:b/>
              <w:sz w:val="28"/>
              <w:szCs w:val="28"/>
            </w:rPr>
            <w:t>■</w:t>
          </w:r>
        </w:sdtContent>
      </w:sdt>
      <w:r w:rsidR="00ED428F" w:rsidRPr="00ED428F">
        <w:rPr>
          <w:rFonts w:asciiTheme="minorEastAsia" w:hAnsiTheme="minorEastAsia" w:cs="ＭＳ 明朝" w:hint="eastAsia"/>
          <w:b/>
          <w:kern w:val="0"/>
          <w:sz w:val="22"/>
        </w:rPr>
        <w:t>利用規則を確認しました。</w:t>
      </w:r>
      <w:r w:rsidR="00870AEE">
        <w:rPr>
          <w:rFonts w:asciiTheme="minorEastAsia" w:hAnsiTheme="minorEastAsia" w:cs="ＭＳ 明朝" w:hint="eastAsia"/>
          <w:b/>
          <w:kern w:val="0"/>
          <w:sz w:val="22"/>
        </w:rPr>
        <w:t>（2024</w:t>
      </w:r>
      <w:r w:rsidR="005840C1">
        <w:rPr>
          <w:rFonts w:asciiTheme="minorEastAsia" w:hAnsiTheme="minorEastAsia" w:cs="ＭＳ 明朝" w:hint="eastAsia"/>
          <w:b/>
          <w:kern w:val="0"/>
          <w:sz w:val="22"/>
        </w:rPr>
        <w:t>/</w:t>
      </w:r>
      <w:r w:rsidR="00870AEE">
        <w:rPr>
          <w:rFonts w:asciiTheme="minorEastAsia" w:hAnsiTheme="minorEastAsia" w:cs="ＭＳ 明朝" w:hint="eastAsia"/>
          <w:b/>
          <w:kern w:val="0"/>
          <w:sz w:val="22"/>
        </w:rPr>
        <w:t>4</w:t>
      </w:r>
      <w:r w:rsidR="005840C1">
        <w:rPr>
          <w:rFonts w:asciiTheme="minorEastAsia" w:hAnsiTheme="minorEastAsia" w:cs="ＭＳ 明朝" w:hint="eastAsia"/>
          <w:b/>
          <w:kern w:val="0"/>
          <w:sz w:val="22"/>
        </w:rPr>
        <w:t>/</w:t>
      </w:r>
      <w:r w:rsidR="00870AEE">
        <w:rPr>
          <w:rFonts w:asciiTheme="minorEastAsia" w:hAnsiTheme="minorEastAsia" w:cs="ＭＳ 明朝" w:hint="eastAsia"/>
          <w:b/>
          <w:kern w:val="0"/>
          <w:sz w:val="22"/>
        </w:rPr>
        <w:t>15）</w:t>
      </w:r>
    </w:p>
    <w:sectPr w:rsidR="00923FA5" w:rsidRPr="005840C1" w:rsidSect="00591946">
      <w:headerReference w:type="default" r:id="rId8"/>
      <w:pgSz w:w="11906" w:h="16838" w:code="9"/>
      <w:pgMar w:top="720" w:right="720" w:bottom="720" w:left="720" w:header="680" w:footer="567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BD7E" w14:textId="77777777" w:rsidR="000D6B2B" w:rsidRDefault="000D6B2B" w:rsidP="00CB57EC">
      <w:r>
        <w:separator/>
      </w:r>
    </w:p>
  </w:endnote>
  <w:endnote w:type="continuationSeparator" w:id="0">
    <w:p w14:paraId="2566504A" w14:textId="77777777" w:rsidR="000D6B2B" w:rsidRDefault="000D6B2B" w:rsidP="00CB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12597" w14:textId="77777777" w:rsidR="000D6B2B" w:rsidRDefault="000D6B2B" w:rsidP="00CB57EC">
      <w:r>
        <w:separator/>
      </w:r>
    </w:p>
  </w:footnote>
  <w:footnote w:type="continuationSeparator" w:id="0">
    <w:p w14:paraId="4348CBA2" w14:textId="77777777" w:rsidR="000D6B2B" w:rsidRDefault="000D6B2B" w:rsidP="00CB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399B" w14:textId="77777777" w:rsidR="001F6004" w:rsidRDefault="001F6004">
    <w:pPr>
      <w:pStyle w:val="a3"/>
    </w:pPr>
    <w:r>
      <w:t xml:space="preserve">                                                              </w:t>
    </w:r>
    <w:r w:rsidR="001E14D4">
      <w:rPr>
        <w:rFonts w:hint="eastAsia"/>
      </w:rPr>
      <w:t xml:space="preserve">　　　　</w:t>
    </w:r>
    <w:r>
      <w:t xml:space="preserve"> OFC</w:t>
    </w:r>
    <w:r w:rsidR="00D86DE1">
      <w:t xml:space="preserve"> </w:t>
    </w:r>
    <w:r w:rsidR="00D86DE1">
      <w:rPr>
        <w:rFonts w:hint="eastAsia"/>
      </w:rPr>
      <w:t>F</w:t>
    </w:r>
    <w:r w:rsidR="00D86DE1">
      <w:t>S</w:t>
    </w:r>
    <w:r>
      <w:rPr>
        <w:rFonts w:hint="eastAsia"/>
      </w:rPr>
      <w:t xml:space="preserve">部門　</w:t>
    </w:r>
    <w:r>
      <w:t xml:space="preserve"> </w:t>
    </w:r>
    <w:r>
      <w:rPr>
        <w:rFonts w:hint="eastAsia"/>
      </w:rPr>
      <w:t>v</w:t>
    </w:r>
    <w:r>
      <w:t>er.202</w:t>
    </w:r>
    <w:r w:rsidR="00D86DE1">
      <w:t>4</w:t>
    </w:r>
    <w:r>
      <w:t>-</w:t>
    </w:r>
    <w:r w:rsidR="005040A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666" w:hanging="241"/>
      </w:pPr>
      <w:rPr>
        <w:rFonts w:ascii="ＭＳ ゴシック" w:hAnsi="Times New Roman" w:cs="ＭＳ ゴシック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9" w:hanging="241"/>
      </w:pPr>
    </w:lvl>
    <w:lvl w:ilvl="2">
      <w:numFmt w:val="bullet"/>
      <w:lvlText w:val="•"/>
      <w:lvlJc w:val="left"/>
      <w:pPr>
        <w:ind w:left="1899" w:hanging="241"/>
      </w:pPr>
    </w:lvl>
    <w:lvl w:ilvl="3">
      <w:numFmt w:val="bullet"/>
      <w:lvlText w:val="•"/>
      <w:lvlJc w:val="left"/>
      <w:pPr>
        <w:ind w:left="2519" w:hanging="241"/>
      </w:pPr>
    </w:lvl>
    <w:lvl w:ilvl="4">
      <w:numFmt w:val="bullet"/>
      <w:lvlText w:val="•"/>
      <w:lvlJc w:val="left"/>
      <w:pPr>
        <w:ind w:left="3138" w:hanging="241"/>
      </w:pPr>
    </w:lvl>
    <w:lvl w:ilvl="5">
      <w:numFmt w:val="bullet"/>
      <w:lvlText w:val="•"/>
      <w:lvlJc w:val="left"/>
      <w:pPr>
        <w:ind w:left="3758" w:hanging="241"/>
      </w:pPr>
    </w:lvl>
    <w:lvl w:ilvl="6">
      <w:numFmt w:val="bullet"/>
      <w:lvlText w:val="•"/>
      <w:lvlJc w:val="left"/>
      <w:pPr>
        <w:ind w:left="4378" w:hanging="241"/>
      </w:pPr>
    </w:lvl>
    <w:lvl w:ilvl="7">
      <w:numFmt w:val="bullet"/>
      <w:lvlText w:val="•"/>
      <w:lvlJc w:val="left"/>
      <w:pPr>
        <w:ind w:left="4997" w:hanging="241"/>
      </w:pPr>
    </w:lvl>
    <w:lvl w:ilvl="8">
      <w:numFmt w:val="bullet"/>
      <w:lvlText w:val="•"/>
      <w:lvlJc w:val="left"/>
      <w:pPr>
        <w:ind w:left="5617" w:hanging="24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☐"/>
      <w:lvlJc w:val="left"/>
      <w:pPr>
        <w:ind w:left="346" w:hanging="241"/>
      </w:pPr>
      <w:rPr>
        <w:rFonts w:ascii="ＭＳ ゴシック" w:hAnsi="Times New Roman" w:cs="ＭＳ ゴシック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59" w:hanging="241"/>
      </w:pPr>
    </w:lvl>
    <w:lvl w:ilvl="2">
      <w:numFmt w:val="bullet"/>
      <w:lvlText w:val="•"/>
      <w:lvlJc w:val="left"/>
      <w:pPr>
        <w:ind w:left="1579" w:hanging="241"/>
      </w:pPr>
    </w:lvl>
    <w:lvl w:ilvl="3">
      <w:numFmt w:val="bullet"/>
      <w:lvlText w:val="•"/>
      <w:lvlJc w:val="left"/>
      <w:pPr>
        <w:ind w:left="2199" w:hanging="241"/>
      </w:pPr>
    </w:lvl>
    <w:lvl w:ilvl="4">
      <w:numFmt w:val="bullet"/>
      <w:lvlText w:val="•"/>
      <w:lvlJc w:val="left"/>
      <w:pPr>
        <w:ind w:left="2818" w:hanging="241"/>
      </w:pPr>
    </w:lvl>
    <w:lvl w:ilvl="5">
      <w:numFmt w:val="bullet"/>
      <w:lvlText w:val="•"/>
      <w:lvlJc w:val="left"/>
      <w:pPr>
        <w:ind w:left="3438" w:hanging="241"/>
      </w:pPr>
    </w:lvl>
    <w:lvl w:ilvl="6">
      <w:numFmt w:val="bullet"/>
      <w:lvlText w:val="•"/>
      <w:lvlJc w:val="left"/>
      <w:pPr>
        <w:ind w:left="4058" w:hanging="241"/>
      </w:pPr>
    </w:lvl>
    <w:lvl w:ilvl="7">
      <w:numFmt w:val="bullet"/>
      <w:lvlText w:val="•"/>
      <w:lvlJc w:val="left"/>
      <w:pPr>
        <w:ind w:left="4677" w:hanging="241"/>
      </w:pPr>
    </w:lvl>
    <w:lvl w:ilvl="8">
      <w:numFmt w:val="bullet"/>
      <w:lvlText w:val="•"/>
      <w:lvlJc w:val="left"/>
      <w:pPr>
        <w:ind w:left="5297" w:hanging="24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346" w:hanging="241"/>
      </w:pPr>
      <w:rPr>
        <w:rFonts w:ascii="ＭＳ ゴシック" w:hAnsi="Times New Roman" w:cs="ＭＳ ゴシック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59" w:hanging="241"/>
      </w:pPr>
    </w:lvl>
    <w:lvl w:ilvl="2">
      <w:numFmt w:val="bullet"/>
      <w:lvlText w:val="•"/>
      <w:lvlJc w:val="left"/>
      <w:pPr>
        <w:ind w:left="1579" w:hanging="241"/>
      </w:pPr>
    </w:lvl>
    <w:lvl w:ilvl="3">
      <w:numFmt w:val="bullet"/>
      <w:lvlText w:val="•"/>
      <w:lvlJc w:val="left"/>
      <w:pPr>
        <w:ind w:left="2199" w:hanging="241"/>
      </w:pPr>
    </w:lvl>
    <w:lvl w:ilvl="4">
      <w:numFmt w:val="bullet"/>
      <w:lvlText w:val="•"/>
      <w:lvlJc w:val="left"/>
      <w:pPr>
        <w:ind w:left="2818" w:hanging="241"/>
      </w:pPr>
    </w:lvl>
    <w:lvl w:ilvl="5">
      <w:numFmt w:val="bullet"/>
      <w:lvlText w:val="•"/>
      <w:lvlJc w:val="left"/>
      <w:pPr>
        <w:ind w:left="3438" w:hanging="241"/>
      </w:pPr>
    </w:lvl>
    <w:lvl w:ilvl="6">
      <w:numFmt w:val="bullet"/>
      <w:lvlText w:val="•"/>
      <w:lvlJc w:val="left"/>
      <w:pPr>
        <w:ind w:left="4058" w:hanging="241"/>
      </w:pPr>
    </w:lvl>
    <w:lvl w:ilvl="7">
      <w:numFmt w:val="bullet"/>
      <w:lvlText w:val="•"/>
      <w:lvlJc w:val="left"/>
      <w:pPr>
        <w:ind w:left="4677" w:hanging="241"/>
      </w:pPr>
    </w:lvl>
    <w:lvl w:ilvl="8">
      <w:numFmt w:val="bullet"/>
      <w:lvlText w:val="•"/>
      <w:lvlJc w:val="left"/>
      <w:pPr>
        <w:ind w:left="5297" w:hanging="24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346" w:hanging="241"/>
      </w:pPr>
      <w:rPr>
        <w:rFonts w:ascii="ＭＳ ゴシック" w:hAnsi="Times New Roman" w:cs="ＭＳ ゴシック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59" w:hanging="241"/>
      </w:pPr>
    </w:lvl>
    <w:lvl w:ilvl="2">
      <w:numFmt w:val="bullet"/>
      <w:lvlText w:val="•"/>
      <w:lvlJc w:val="left"/>
      <w:pPr>
        <w:ind w:left="1579" w:hanging="241"/>
      </w:pPr>
    </w:lvl>
    <w:lvl w:ilvl="3">
      <w:numFmt w:val="bullet"/>
      <w:lvlText w:val="•"/>
      <w:lvlJc w:val="left"/>
      <w:pPr>
        <w:ind w:left="2199" w:hanging="241"/>
      </w:pPr>
    </w:lvl>
    <w:lvl w:ilvl="4">
      <w:numFmt w:val="bullet"/>
      <w:lvlText w:val="•"/>
      <w:lvlJc w:val="left"/>
      <w:pPr>
        <w:ind w:left="2818" w:hanging="241"/>
      </w:pPr>
    </w:lvl>
    <w:lvl w:ilvl="5">
      <w:numFmt w:val="bullet"/>
      <w:lvlText w:val="•"/>
      <w:lvlJc w:val="left"/>
      <w:pPr>
        <w:ind w:left="3438" w:hanging="241"/>
      </w:pPr>
    </w:lvl>
    <w:lvl w:ilvl="6">
      <w:numFmt w:val="bullet"/>
      <w:lvlText w:val="•"/>
      <w:lvlJc w:val="left"/>
      <w:pPr>
        <w:ind w:left="4058" w:hanging="241"/>
      </w:pPr>
    </w:lvl>
    <w:lvl w:ilvl="7">
      <w:numFmt w:val="bullet"/>
      <w:lvlText w:val="•"/>
      <w:lvlJc w:val="left"/>
      <w:pPr>
        <w:ind w:left="4677" w:hanging="241"/>
      </w:pPr>
    </w:lvl>
    <w:lvl w:ilvl="8">
      <w:numFmt w:val="bullet"/>
      <w:lvlText w:val="•"/>
      <w:lvlJc w:val="left"/>
      <w:pPr>
        <w:ind w:left="5297" w:hanging="24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☐"/>
      <w:lvlJc w:val="left"/>
      <w:pPr>
        <w:ind w:left="346" w:hanging="241"/>
      </w:pPr>
      <w:rPr>
        <w:rFonts w:ascii="ＭＳ ゴシック" w:hAnsi="Times New Roman" w:cs="ＭＳ ゴシック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59" w:hanging="241"/>
      </w:pPr>
    </w:lvl>
    <w:lvl w:ilvl="2">
      <w:numFmt w:val="bullet"/>
      <w:lvlText w:val="•"/>
      <w:lvlJc w:val="left"/>
      <w:pPr>
        <w:ind w:left="1579" w:hanging="241"/>
      </w:pPr>
    </w:lvl>
    <w:lvl w:ilvl="3">
      <w:numFmt w:val="bullet"/>
      <w:lvlText w:val="•"/>
      <w:lvlJc w:val="left"/>
      <w:pPr>
        <w:ind w:left="2199" w:hanging="241"/>
      </w:pPr>
    </w:lvl>
    <w:lvl w:ilvl="4">
      <w:numFmt w:val="bullet"/>
      <w:lvlText w:val="•"/>
      <w:lvlJc w:val="left"/>
      <w:pPr>
        <w:ind w:left="2818" w:hanging="241"/>
      </w:pPr>
    </w:lvl>
    <w:lvl w:ilvl="5">
      <w:numFmt w:val="bullet"/>
      <w:lvlText w:val="•"/>
      <w:lvlJc w:val="left"/>
      <w:pPr>
        <w:ind w:left="3438" w:hanging="241"/>
      </w:pPr>
    </w:lvl>
    <w:lvl w:ilvl="6">
      <w:numFmt w:val="bullet"/>
      <w:lvlText w:val="•"/>
      <w:lvlJc w:val="left"/>
      <w:pPr>
        <w:ind w:left="4058" w:hanging="241"/>
      </w:pPr>
    </w:lvl>
    <w:lvl w:ilvl="7">
      <w:numFmt w:val="bullet"/>
      <w:lvlText w:val="•"/>
      <w:lvlJc w:val="left"/>
      <w:pPr>
        <w:ind w:left="4677" w:hanging="241"/>
      </w:pPr>
    </w:lvl>
    <w:lvl w:ilvl="8">
      <w:numFmt w:val="bullet"/>
      <w:lvlText w:val="•"/>
      <w:lvlJc w:val="left"/>
      <w:pPr>
        <w:ind w:left="5297" w:hanging="24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☐"/>
      <w:lvlJc w:val="left"/>
      <w:pPr>
        <w:ind w:left="346" w:hanging="241"/>
      </w:pPr>
      <w:rPr>
        <w:rFonts w:ascii="ＭＳ ゴシック" w:hAnsi="Times New Roman" w:cs="ＭＳ ゴシック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59" w:hanging="241"/>
      </w:pPr>
    </w:lvl>
    <w:lvl w:ilvl="2">
      <w:numFmt w:val="bullet"/>
      <w:lvlText w:val="•"/>
      <w:lvlJc w:val="left"/>
      <w:pPr>
        <w:ind w:left="1579" w:hanging="241"/>
      </w:pPr>
    </w:lvl>
    <w:lvl w:ilvl="3">
      <w:numFmt w:val="bullet"/>
      <w:lvlText w:val="•"/>
      <w:lvlJc w:val="left"/>
      <w:pPr>
        <w:ind w:left="2199" w:hanging="241"/>
      </w:pPr>
    </w:lvl>
    <w:lvl w:ilvl="4">
      <w:numFmt w:val="bullet"/>
      <w:lvlText w:val="•"/>
      <w:lvlJc w:val="left"/>
      <w:pPr>
        <w:ind w:left="2818" w:hanging="241"/>
      </w:pPr>
    </w:lvl>
    <w:lvl w:ilvl="5">
      <w:numFmt w:val="bullet"/>
      <w:lvlText w:val="•"/>
      <w:lvlJc w:val="left"/>
      <w:pPr>
        <w:ind w:left="3438" w:hanging="241"/>
      </w:pPr>
    </w:lvl>
    <w:lvl w:ilvl="6">
      <w:numFmt w:val="bullet"/>
      <w:lvlText w:val="•"/>
      <w:lvlJc w:val="left"/>
      <w:pPr>
        <w:ind w:left="4058" w:hanging="241"/>
      </w:pPr>
    </w:lvl>
    <w:lvl w:ilvl="7">
      <w:numFmt w:val="bullet"/>
      <w:lvlText w:val="•"/>
      <w:lvlJc w:val="left"/>
      <w:pPr>
        <w:ind w:left="4677" w:hanging="241"/>
      </w:pPr>
    </w:lvl>
    <w:lvl w:ilvl="8">
      <w:numFmt w:val="bullet"/>
      <w:lvlText w:val="•"/>
      <w:lvlJc w:val="left"/>
      <w:pPr>
        <w:ind w:left="5297" w:hanging="24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☐"/>
      <w:lvlJc w:val="left"/>
      <w:pPr>
        <w:ind w:left="346" w:hanging="241"/>
      </w:pPr>
      <w:rPr>
        <w:rFonts w:ascii="ＭＳ ゴシック" w:hAnsi="Times New Roman" w:cs="ＭＳ ゴシック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59" w:hanging="241"/>
      </w:pPr>
    </w:lvl>
    <w:lvl w:ilvl="2">
      <w:numFmt w:val="bullet"/>
      <w:lvlText w:val="•"/>
      <w:lvlJc w:val="left"/>
      <w:pPr>
        <w:ind w:left="1579" w:hanging="241"/>
      </w:pPr>
    </w:lvl>
    <w:lvl w:ilvl="3">
      <w:numFmt w:val="bullet"/>
      <w:lvlText w:val="•"/>
      <w:lvlJc w:val="left"/>
      <w:pPr>
        <w:ind w:left="2199" w:hanging="241"/>
      </w:pPr>
    </w:lvl>
    <w:lvl w:ilvl="4">
      <w:numFmt w:val="bullet"/>
      <w:lvlText w:val="•"/>
      <w:lvlJc w:val="left"/>
      <w:pPr>
        <w:ind w:left="2818" w:hanging="241"/>
      </w:pPr>
    </w:lvl>
    <w:lvl w:ilvl="5">
      <w:numFmt w:val="bullet"/>
      <w:lvlText w:val="•"/>
      <w:lvlJc w:val="left"/>
      <w:pPr>
        <w:ind w:left="3438" w:hanging="241"/>
      </w:pPr>
    </w:lvl>
    <w:lvl w:ilvl="6">
      <w:numFmt w:val="bullet"/>
      <w:lvlText w:val="•"/>
      <w:lvlJc w:val="left"/>
      <w:pPr>
        <w:ind w:left="4058" w:hanging="241"/>
      </w:pPr>
    </w:lvl>
    <w:lvl w:ilvl="7">
      <w:numFmt w:val="bullet"/>
      <w:lvlText w:val="•"/>
      <w:lvlJc w:val="left"/>
      <w:pPr>
        <w:ind w:left="4677" w:hanging="241"/>
      </w:pPr>
    </w:lvl>
    <w:lvl w:ilvl="8">
      <w:numFmt w:val="bullet"/>
      <w:lvlText w:val="•"/>
      <w:lvlJc w:val="left"/>
      <w:pPr>
        <w:ind w:left="5297" w:hanging="241"/>
      </w:pPr>
    </w:lvl>
  </w:abstractNum>
  <w:abstractNum w:abstractNumId="7" w15:restartNumberingAfterBreak="0">
    <w:nsid w:val="3A03446F"/>
    <w:multiLevelType w:val="hybridMultilevel"/>
    <w:tmpl w:val="CCE28C02"/>
    <w:lvl w:ilvl="0" w:tplc="4A306562">
      <w:start w:val="5"/>
      <w:numFmt w:val="bullet"/>
      <w:lvlText w:val="□"/>
      <w:lvlJc w:val="left"/>
      <w:pPr>
        <w:ind w:left="45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99"/>
    <w:rsid w:val="00064823"/>
    <w:rsid w:val="00082241"/>
    <w:rsid w:val="000823D9"/>
    <w:rsid w:val="000A027B"/>
    <w:rsid w:val="000A1FC4"/>
    <w:rsid w:val="000C4043"/>
    <w:rsid w:val="000D6B2B"/>
    <w:rsid w:val="000E0659"/>
    <w:rsid w:val="000F6042"/>
    <w:rsid w:val="0014235F"/>
    <w:rsid w:val="00176761"/>
    <w:rsid w:val="00181843"/>
    <w:rsid w:val="001875A1"/>
    <w:rsid w:val="001B0E29"/>
    <w:rsid w:val="001C090E"/>
    <w:rsid w:val="001C16EA"/>
    <w:rsid w:val="001D366D"/>
    <w:rsid w:val="001E14D4"/>
    <w:rsid w:val="001F4107"/>
    <w:rsid w:val="001F6004"/>
    <w:rsid w:val="001F7534"/>
    <w:rsid w:val="00204D2A"/>
    <w:rsid w:val="0021682C"/>
    <w:rsid w:val="00230814"/>
    <w:rsid w:val="00240066"/>
    <w:rsid w:val="002801D4"/>
    <w:rsid w:val="0028748B"/>
    <w:rsid w:val="002B5D3D"/>
    <w:rsid w:val="002B76EB"/>
    <w:rsid w:val="002C4315"/>
    <w:rsid w:val="002E46E4"/>
    <w:rsid w:val="002E69A9"/>
    <w:rsid w:val="00307051"/>
    <w:rsid w:val="003A14EC"/>
    <w:rsid w:val="003B0DD8"/>
    <w:rsid w:val="003B26E5"/>
    <w:rsid w:val="003B4112"/>
    <w:rsid w:val="003C61D2"/>
    <w:rsid w:val="00405E0E"/>
    <w:rsid w:val="00415864"/>
    <w:rsid w:val="00424E43"/>
    <w:rsid w:val="004341CB"/>
    <w:rsid w:val="0045579A"/>
    <w:rsid w:val="004564E0"/>
    <w:rsid w:val="004A545F"/>
    <w:rsid w:val="004E026B"/>
    <w:rsid w:val="004F30B3"/>
    <w:rsid w:val="005040AA"/>
    <w:rsid w:val="005128F5"/>
    <w:rsid w:val="00512B85"/>
    <w:rsid w:val="0052510E"/>
    <w:rsid w:val="005548B8"/>
    <w:rsid w:val="0058063C"/>
    <w:rsid w:val="005840C1"/>
    <w:rsid w:val="00591946"/>
    <w:rsid w:val="00597DAB"/>
    <w:rsid w:val="005B09D6"/>
    <w:rsid w:val="00602634"/>
    <w:rsid w:val="006149BE"/>
    <w:rsid w:val="006E64B1"/>
    <w:rsid w:val="007258FC"/>
    <w:rsid w:val="00757095"/>
    <w:rsid w:val="00757802"/>
    <w:rsid w:val="00760978"/>
    <w:rsid w:val="00777D82"/>
    <w:rsid w:val="00782C08"/>
    <w:rsid w:val="007943A2"/>
    <w:rsid w:val="007B78DA"/>
    <w:rsid w:val="007C2846"/>
    <w:rsid w:val="007C3F3C"/>
    <w:rsid w:val="007E5E04"/>
    <w:rsid w:val="007F3054"/>
    <w:rsid w:val="00812D26"/>
    <w:rsid w:val="00813001"/>
    <w:rsid w:val="00813D18"/>
    <w:rsid w:val="00814034"/>
    <w:rsid w:val="00845E55"/>
    <w:rsid w:val="00846BBD"/>
    <w:rsid w:val="00870AEE"/>
    <w:rsid w:val="00884904"/>
    <w:rsid w:val="0089659B"/>
    <w:rsid w:val="008C099E"/>
    <w:rsid w:val="008F3FB3"/>
    <w:rsid w:val="008F4329"/>
    <w:rsid w:val="00921337"/>
    <w:rsid w:val="00922E7E"/>
    <w:rsid w:val="00923FA5"/>
    <w:rsid w:val="00932C46"/>
    <w:rsid w:val="00956A9A"/>
    <w:rsid w:val="00967A0F"/>
    <w:rsid w:val="00967AFC"/>
    <w:rsid w:val="00985060"/>
    <w:rsid w:val="00985EF2"/>
    <w:rsid w:val="009960FF"/>
    <w:rsid w:val="009B6DF6"/>
    <w:rsid w:val="00A02917"/>
    <w:rsid w:val="00A1053A"/>
    <w:rsid w:val="00A20905"/>
    <w:rsid w:val="00A743F8"/>
    <w:rsid w:val="00A9434D"/>
    <w:rsid w:val="00AA3F46"/>
    <w:rsid w:val="00AC4694"/>
    <w:rsid w:val="00AF56D2"/>
    <w:rsid w:val="00B16D7E"/>
    <w:rsid w:val="00B1795B"/>
    <w:rsid w:val="00B27D9D"/>
    <w:rsid w:val="00B43C07"/>
    <w:rsid w:val="00B52058"/>
    <w:rsid w:val="00B555B8"/>
    <w:rsid w:val="00B64751"/>
    <w:rsid w:val="00B82157"/>
    <w:rsid w:val="00BC4E24"/>
    <w:rsid w:val="00BE044D"/>
    <w:rsid w:val="00BF214E"/>
    <w:rsid w:val="00C000ED"/>
    <w:rsid w:val="00C04A0D"/>
    <w:rsid w:val="00C524D3"/>
    <w:rsid w:val="00C73852"/>
    <w:rsid w:val="00C81C2B"/>
    <w:rsid w:val="00C82051"/>
    <w:rsid w:val="00C91325"/>
    <w:rsid w:val="00CB57EC"/>
    <w:rsid w:val="00CD49A7"/>
    <w:rsid w:val="00CE45E5"/>
    <w:rsid w:val="00CF0D26"/>
    <w:rsid w:val="00CF7CE9"/>
    <w:rsid w:val="00CF7D2B"/>
    <w:rsid w:val="00D041BE"/>
    <w:rsid w:val="00D24F39"/>
    <w:rsid w:val="00D266D6"/>
    <w:rsid w:val="00D30D8F"/>
    <w:rsid w:val="00D66199"/>
    <w:rsid w:val="00D6641E"/>
    <w:rsid w:val="00D70B44"/>
    <w:rsid w:val="00D80091"/>
    <w:rsid w:val="00D852C1"/>
    <w:rsid w:val="00D86DE1"/>
    <w:rsid w:val="00DD0CCC"/>
    <w:rsid w:val="00DD310A"/>
    <w:rsid w:val="00DE214A"/>
    <w:rsid w:val="00DE4E71"/>
    <w:rsid w:val="00DF2037"/>
    <w:rsid w:val="00E11E0D"/>
    <w:rsid w:val="00E206D8"/>
    <w:rsid w:val="00E32139"/>
    <w:rsid w:val="00E667DD"/>
    <w:rsid w:val="00E72D22"/>
    <w:rsid w:val="00E92E67"/>
    <w:rsid w:val="00E94669"/>
    <w:rsid w:val="00E9701B"/>
    <w:rsid w:val="00ED1C87"/>
    <w:rsid w:val="00ED428F"/>
    <w:rsid w:val="00EE2463"/>
    <w:rsid w:val="00EF06FB"/>
    <w:rsid w:val="00F109FE"/>
    <w:rsid w:val="00F22049"/>
    <w:rsid w:val="00F44B18"/>
    <w:rsid w:val="00F7432A"/>
    <w:rsid w:val="00F95992"/>
    <w:rsid w:val="00FA179D"/>
    <w:rsid w:val="00FA7090"/>
    <w:rsid w:val="00FB4819"/>
    <w:rsid w:val="00FD68B5"/>
    <w:rsid w:val="00FF0D50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B3539"/>
  <w15:chartTrackingRefBased/>
  <w15:docId w15:val="{3EEA3960-1214-4B54-AADD-C80223B5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6199"/>
    <w:pPr>
      <w:autoSpaceDE w:val="0"/>
      <w:autoSpaceDN w:val="0"/>
      <w:adjustRightInd w:val="0"/>
      <w:ind w:left="110"/>
      <w:jc w:val="left"/>
    </w:pPr>
    <w:rPr>
      <w:rFonts w:ascii="Century" w:hAnsi="Century" w:cs="Century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5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7EC"/>
  </w:style>
  <w:style w:type="paragraph" w:styleId="a5">
    <w:name w:val="footer"/>
    <w:basedOn w:val="a"/>
    <w:link w:val="a6"/>
    <w:uiPriority w:val="99"/>
    <w:unhideWhenUsed/>
    <w:rsid w:val="00CB5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7EC"/>
  </w:style>
  <w:style w:type="character" w:styleId="a7">
    <w:name w:val="Placeholder Text"/>
    <w:basedOn w:val="a0"/>
    <w:uiPriority w:val="99"/>
    <w:semiHidden/>
    <w:rsid w:val="00ED1C87"/>
    <w:rPr>
      <w:color w:val="808080"/>
    </w:rPr>
  </w:style>
  <w:style w:type="character" w:styleId="a8">
    <w:name w:val="Hyperlink"/>
    <w:basedOn w:val="a0"/>
    <w:uiPriority w:val="99"/>
    <w:semiHidden/>
    <w:unhideWhenUsed/>
    <w:rsid w:val="00782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811D-F8AD-45F0-9104-FC27FDF1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</dc:creator>
  <cp:keywords/>
  <dc:description/>
  <cp:lastModifiedBy>Keiko Ikeda</cp:lastModifiedBy>
  <cp:revision>2</cp:revision>
  <dcterms:created xsi:type="dcterms:W3CDTF">2024-03-28T05:55:00Z</dcterms:created>
  <dcterms:modified xsi:type="dcterms:W3CDTF">2024-03-28T05:55:00Z</dcterms:modified>
</cp:coreProperties>
</file>